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DDE2" w14:textId="77777777" w:rsidR="00553312" w:rsidRPr="006F5245" w:rsidRDefault="00553312">
      <w:pPr>
        <w:spacing w:before="1" w:line="140" w:lineRule="exact"/>
        <w:rPr>
          <w:rFonts w:asciiTheme="minorHAnsi" w:hAnsiTheme="minorHAnsi" w:cstheme="minorHAnsi"/>
          <w:sz w:val="21"/>
          <w:szCs w:val="21"/>
        </w:rPr>
      </w:pPr>
    </w:p>
    <w:p w14:paraId="595809A2" w14:textId="77777777" w:rsidR="00553312" w:rsidRPr="006F5245" w:rsidRDefault="003C7156">
      <w:pPr>
        <w:spacing w:line="480" w:lineRule="auto"/>
        <w:ind w:left="120" w:right="3178" w:firstLine="2236"/>
        <w:rPr>
          <w:rFonts w:asciiTheme="minorHAnsi" w:eastAsia="Calibri" w:hAnsiTheme="minorHAnsi" w:cstheme="minorHAnsi"/>
          <w:sz w:val="21"/>
          <w:szCs w:val="21"/>
        </w:rPr>
      </w:pPr>
      <w:r w:rsidRPr="006F5245">
        <w:rPr>
          <w:rFonts w:asciiTheme="minorHAnsi" w:eastAsia="Calibri" w:hAnsiTheme="minorHAnsi" w:cstheme="minorHAnsi"/>
          <w:b/>
          <w:color w:val="5D4E57"/>
          <w:sz w:val="21"/>
          <w:szCs w:val="21"/>
        </w:rPr>
        <w:t>Client</w:t>
      </w:r>
      <w:r w:rsidRPr="006F5245">
        <w:rPr>
          <w:rFonts w:asciiTheme="minorHAnsi" w:eastAsia="Calibri" w:hAnsiTheme="minorHAnsi" w:cstheme="minorHAnsi"/>
          <w:b/>
          <w:color w:val="5D4E57"/>
          <w:spacing w:val="-5"/>
          <w:sz w:val="21"/>
          <w:szCs w:val="21"/>
        </w:rPr>
        <w:t xml:space="preserve"> </w:t>
      </w:r>
      <w:r w:rsidRPr="006F5245">
        <w:rPr>
          <w:rFonts w:asciiTheme="minorHAnsi" w:eastAsia="Calibri" w:hAnsiTheme="minorHAnsi" w:cstheme="minorHAnsi"/>
          <w:b/>
          <w:color w:val="5D4E57"/>
          <w:sz w:val="21"/>
          <w:szCs w:val="21"/>
        </w:rPr>
        <w:t>Ass</w:t>
      </w:r>
      <w:r w:rsidRPr="006F5245">
        <w:rPr>
          <w:rFonts w:asciiTheme="minorHAnsi" w:eastAsia="Calibri" w:hAnsiTheme="minorHAnsi" w:cstheme="minorHAnsi"/>
          <w:b/>
          <w:color w:val="5D4E57"/>
          <w:spacing w:val="1"/>
          <w:sz w:val="21"/>
          <w:szCs w:val="21"/>
        </w:rPr>
        <w:t>e</w:t>
      </w:r>
      <w:r w:rsidRPr="006F5245">
        <w:rPr>
          <w:rFonts w:asciiTheme="minorHAnsi" w:eastAsia="Calibri" w:hAnsiTheme="minorHAnsi" w:cstheme="minorHAnsi"/>
          <w:b/>
          <w:color w:val="5D4E57"/>
          <w:sz w:val="21"/>
          <w:szCs w:val="21"/>
        </w:rPr>
        <w:t>t</w:t>
      </w:r>
      <w:r w:rsidRPr="006F5245">
        <w:rPr>
          <w:rFonts w:asciiTheme="minorHAnsi" w:eastAsia="Calibri" w:hAnsiTheme="minorHAnsi" w:cstheme="minorHAnsi"/>
          <w:b/>
          <w:color w:val="5D4E57"/>
          <w:spacing w:val="-4"/>
          <w:sz w:val="21"/>
          <w:szCs w:val="21"/>
        </w:rPr>
        <w:t xml:space="preserve"> </w:t>
      </w:r>
      <w:r w:rsidRPr="006F5245">
        <w:rPr>
          <w:rFonts w:asciiTheme="minorHAnsi" w:eastAsia="Calibri" w:hAnsiTheme="minorHAnsi" w:cstheme="minorHAnsi"/>
          <w:b/>
          <w:color w:val="5D4E57"/>
          <w:sz w:val="21"/>
          <w:szCs w:val="21"/>
        </w:rPr>
        <w:t>Key</w:t>
      </w:r>
      <w:r w:rsidRPr="006F5245">
        <w:rPr>
          <w:rFonts w:asciiTheme="minorHAnsi" w:eastAsia="Calibri" w:hAnsiTheme="minorHAnsi" w:cstheme="minorHAnsi"/>
          <w:b/>
          <w:color w:val="5D4E57"/>
          <w:spacing w:val="-3"/>
          <w:sz w:val="21"/>
          <w:szCs w:val="21"/>
        </w:rPr>
        <w:t xml:space="preserve"> </w:t>
      </w:r>
      <w:r w:rsidRPr="006F5245">
        <w:rPr>
          <w:rFonts w:asciiTheme="minorHAnsi" w:eastAsia="Calibri" w:hAnsiTheme="minorHAnsi" w:cstheme="minorHAnsi"/>
          <w:b/>
          <w:color w:val="5D4E57"/>
          <w:sz w:val="21"/>
          <w:szCs w:val="21"/>
        </w:rPr>
        <w:t>In</w:t>
      </w:r>
      <w:r w:rsidRPr="006F5245">
        <w:rPr>
          <w:rFonts w:asciiTheme="minorHAnsi" w:eastAsia="Calibri" w:hAnsiTheme="minorHAnsi" w:cstheme="minorHAnsi"/>
          <w:b/>
          <w:color w:val="5D4E57"/>
          <w:spacing w:val="1"/>
          <w:sz w:val="21"/>
          <w:szCs w:val="21"/>
        </w:rPr>
        <w:t>f</w:t>
      </w:r>
      <w:r w:rsidRPr="006F5245">
        <w:rPr>
          <w:rFonts w:asciiTheme="minorHAnsi" w:eastAsia="Calibri" w:hAnsiTheme="minorHAnsi" w:cstheme="minorHAnsi"/>
          <w:b/>
          <w:color w:val="5D4E57"/>
          <w:sz w:val="21"/>
          <w:szCs w:val="21"/>
        </w:rPr>
        <w:t>orm</w:t>
      </w:r>
      <w:r w:rsidRPr="006F5245">
        <w:rPr>
          <w:rFonts w:asciiTheme="minorHAnsi" w:eastAsia="Calibri" w:hAnsiTheme="minorHAnsi" w:cstheme="minorHAnsi"/>
          <w:b/>
          <w:color w:val="5D4E57"/>
          <w:spacing w:val="1"/>
          <w:sz w:val="21"/>
          <w:szCs w:val="21"/>
        </w:rPr>
        <w:t>at</w:t>
      </w:r>
      <w:r w:rsidRPr="006F5245">
        <w:rPr>
          <w:rFonts w:asciiTheme="minorHAnsi" w:eastAsia="Calibri" w:hAnsiTheme="minorHAnsi" w:cstheme="minorHAnsi"/>
          <w:b/>
          <w:color w:val="5D4E57"/>
          <w:sz w:val="21"/>
          <w:szCs w:val="21"/>
        </w:rPr>
        <w:t>ion</w:t>
      </w:r>
      <w:r w:rsidRPr="006F5245">
        <w:rPr>
          <w:rFonts w:asciiTheme="minorHAnsi" w:eastAsia="Calibri" w:hAnsiTheme="minorHAnsi" w:cstheme="minorHAnsi"/>
          <w:b/>
          <w:color w:val="5D4E57"/>
          <w:spacing w:val="-10"/>
          <w:sz w:val="21"/>
          <w:szCs w:val="21"/>
        </w:rPr>
        <w:t xml:space="preserve"> </w:t>
      </w:r>
      <w:r w:rsidRPr="006F5245">
        <w:rPr>
          <w:rFonts w:asciiTheme="minorHAnsi" w:eastAsia="Calibri" w:hAnsiTheme="minorHAnsi" w:cstheme="minorHAnsi"/>
          <w:b/>
          <w:color w:val="5D4E57"/>
          <w:spacing w:val="1"/>
          <w:sz w:val="21"/>
          <w:szCs w:val="21"/>
        </w:rPr>
        <w:t>D</w:t>
      </w:r>
      <w:r w:rsidRPr="006F5245">
        <w:rPr>
          <w:rFonts w:asciiTheme="minorHAnsi" w:eastAsia="Calibri" w:hAnsiTheme="minorHAnsi" w:cstheme="minorHAnsi"/>
          <w:b/>
          <w:color w:val="5D4E57"/>
          <w:sz w:val="21"/>
          <w:szCs w:val="21"/>
        </w:rPr>
        <w:t>o</w:t>
      </w:r>
      <w:r w:rsidRPr="006F5245">
        <w:rPr>
          <w:rFonts w:asciiTheme="minorHAnsi" w:eastAsia="Calibri" w:hAnsiTheme="minorHAnsi" w:cstheme="minorHAnsi"/>
          <w:b/>
          <w:color w:val="5D4E57"/>
          <w:spacing w:val="1"/>
          <w:sz w:val="21"/>
          <w:szCs w:val="21"/>
        </w:rPr>
        <w:t>c</w:t>
      </w:r>
      <w:r w:rsidRPr="006F5245">
        <w:rPr>
          <w:rFonts w:asciiTheme="minorHAnsi" w:eastAsia="Calibri" w:hAnsiTheme="minorHAnsi" w:cstheme="minorHAnsi"/>
          <w:b/>
          <w:color w:val="5D4E57"/>
          <w:sz w:val="21"/>
          <w:szCs w:val="21"/>
        </w:rPr>
        <w:t>ume</w:t>
      </w:r>
      <w:r w:rsidRPr="006F5245">
        <w:rPr>
          <w:rFonts w:asciiTheme="minorHAnsi" w:eastAsia="Calibri" w:hAnsiTheme="minorHAnsi" w:cstheme="minorHAnsi"/>
          <w:b/>
          <w:color w:val="5D4E57"/>
          <w:spacing w:val="1"/>
          <w:sz w:val="21"/>
          <w:szCs w:val="21"/>
        </w:rPr>
        <w:t>n</w:t>
      </w:r>
      <w:r w:rsidRPr="006F5245">
        <w:rPr>
          <w:rFonts w:asciiTheme="minorHAnsi" w:eastAsia="Calibri" w:hAnsiTheme="minorHAnsi" w:cstheme="minorHAnsi"/>
          <w:b/>
          <w:color w:val="5D4E57"/>
          <w:sz w:val="21"/>
          <w:szCs w:val="21"/>
        </w:rPr>
        <w:t>t</w:t>
      </w:r>
      <w:r w:rsidRPr="006F5245">
        <w:rPr>
          <w:rFonts w:asciiTheme="minorHAnsi" w:eastAsia="Calibri" w:hAnsiTheme="minorHAnsi" w:cstheme="minorHAnsi"/>
          <w:b/>
          <w:color w:val="5D4E57"/>
          <w:spacing w:val="-10"/>
          <w:sz w:val="21"/>
          <w:szCs w:val="21"/>
        </w:rPr>
        <w:t xml:space="preserve"> </w:t>
      </w:r>
      <w:r w:rsidRPr="006F5245">
        <w:rPr>
          <w:rFonts w:asciiTheme="minorHAnsi" w:eastAsia="Calibri" w:hAnsiTheme="minorHAnsi" w:cstheme="minorHAnsi"/>
          <w:b/>
          <w:color w:val="5D4E57"/>
          <w:sz w:val="21"/>
          <w:szCs w:val="21"/>
        </w:rPr>
        <w:t>(</w:t>
      </w:r>
      <w:r w:rsidRPr="006F5245">
        <w:rPr>
          <w:rFonts w:asciiTheme="minorHAnsi" w:eastAsia="Calibri" w:hAnsiTheme="minorHAnsi" w:cstheme="minorHAnsi"/>
          <w:b/>
          <w:color w:val="5D4E57"/>
          <w:spacing w:val="1"/>
          <w:sz w:val="21"/>
          <w:szCs w:val="21"/>
        </w:rPr>
        <w:t>"</w:t>
      </w:r>
      <w:r w:rsidRPr="006F5245">
        <w:rPr>
          <w:rFonts w:asciiTheme="minorHAnsi" w:eastAsia="Calibri" w:hAnsiTheme="minorHAnsi" w:cstheme="minorHAnsi"/>
          <w:b/>
          <w:color w:val="5D4E57"/>
          <w:sz w:val="21"/>
          <w:szCs w:val="21"/>
        </w:rPr>
        <w:t>CAKI</w:t>
      </w:r>
      <w:r w:rsidRPr="006F5245">
        <w:rPr>
          <w:rFonts w:asciiTheme="minorHAnsi" w:eastAsia="Calibri" w:hAnsiTheme="minorHAnsi" w:cstheme="minorHAnsi"/>
          <w:b/>
          <w:color w:val="5D4E57"/>
          <w:spacing w:val="1"/>
          <w:sz w:val="21"/>
          <w:szCs w:val="21"/>
        </w:rPr>
        <w:t>D</w:t>
      </w:r>
      <w:r w:rsidRPr="006F5245">
        <w:rPr>
          <w:rFonts w:asciiTheme="minorHAnsi" w:eastAsia="Calibri" w:hAnsiTheme="minorHAnsi" w:cstheme="minorHAnsi"/>
          <w:b/>
          <w:color w:val="5D4E57"/>
          <w:sz w:val="21"/>
          <w:szCs w:val="21"/>
        </w:rPr>
        <w:t>") W</w:t>
      </w:r>
      <w:r w:rsidRPr="006F5245">
        <w:rPr>
          <w:rFonts w:asciiTheme="minorHAnsi" w:eastAsia="Calibri" w:hAnsiTheme="minorHAnsi" w:cstheme="minorHAnsi"/>
          <w:b/>
          <w:color w:val="5D4E57"/>
          <w:spacing w:val="-1"/>
          <w:sz w:val="21"/>
          <w:szCs w:val="21"/>
        </w:rPr>
        <w:t>H</w:t>
      </w:r>
      <w:r w:rsidRPr="006F5245">
        <w:rPr>
          <w:rFonts w:asciiTheme="minorHAnsi" w:eastAsia="Calibri" w:hAnsiTheme="minorHAnsi" w:cstheme="minorHAnsi"/>
          <w:b/>
          <w:color w:val="5D4E57"/>
          <w:sz w:val="21"/>
          <w:szCs w:val="21"/>
        </w:rPr>
        <w:t>AT</w:t>
      </w:r>
      <w:r w:rsidRPr="006F5245">
        <w:rPr>
          <w:rFonts w:asciiTheme="minorHAnsi" w:eastAsia="Calibri" w:hAnsiTheme="minorHAnsi" w:cstheme="minorHAnsi"/>
          <w:b/>
          <w:color w:val="5D4E57"/>
          <w:spacing w:val="-6"/>
          <w:sz w:val="21"/>
          <w:szCs w:val="21"/>
        </w:rPr>
        <w:t xml:space="preserve"> </w:t>
      </w:r>
      <w:r w:rsidRPr="006F5245">
        <w:rPr>
          <w:rFonts w:asciiTheme="minorHAnsi" w:eastAsia="Calibri" w:hAnsiTheme="minorHAnsi" w:cstheme="minorHAnsi"/>
          <w:b/>
          <w:color w:val="5D4E57"/>
          <w:sz w:val="21"/>
          <w:szCs w:val="21"/>
        </w:rPr>
        <w:t>IS</w:t>
      </w:r>
      <w:r w:rsidRPr="006F5245">
        <w:rPr>
          <w:rFonts w:asciiTheme="minorHAnsi" w:eastAsia="Calibri" w:hAnsiTheme="minorHAnsi" w:cstheme="minorHAnsi"/>
          <w:b/>
          <w:color w:val="5D4E57"/>
          <w:spacing w:val="-2"/>
          <w:sz w:val="21"/>
          <w:szCs w:val="21"/>
        </w:rPr>
        <w:t xml:space="preserve"> </w:t>
      </w:r>
      <w:r w:rsidRPr="006F5245">
        <w:rPr>
          <w:rFonts w:asciiTheme="minorHAnsi" w:eastAsia="Calibri" w:hAnsiTheme="minorHAnsi" w:cstheme="minorHAnsi"/>
          <w:b/>
          <w:color w:val="5D4E57"/>
          <w:sz w:val="21"/>
          <w:szCs w:val="21"/>
        </w:rPr>
        <w:t>T</w:t>
      </w:r>
      <w:r w:rsidRPr="006F5245">
        <w:rPr>
          <w:rFonts w:asciiTheme="minorHAnsi" w:eastAsia="Calibri" w:hAnsiTheme="minorHAnsi" w:cstheme="minorHAnsi"/>
          <w:b/>
          <w:color w:val="5D4E57"/>
          <w:spacing w:val="1"/>
          <w:sz w:val="21"/>
          <w:szCs w:val="21"/>
        </w:rPr>
        <w:t>H</w:t>
      </w:r>
      <w:r w:rsidRPr="006F5245">
        <w:rPr>
          <w:rFonts w:asciiTheme="minorHAnsi" w:eastAsia="Calibri" w:hAnsiTheme="minorHAnsi" w:cstheme="minorHAnsi"/>
          <w:b/>
          <w:color w:val="5D4E57"/>
          <w:sz w:val="21"/>
          <w:szCs w:val="21"/>
        </w:rPr>
        <w:t>E</w:t>
      </w:r>
      <w:r w:rsidRPr="006F5245">
        <w:rPr>
          <w:rFonts w:asciiTheme="minorHAnsi" w:eastAsia="Calibri" w:hAnsiTheme="minorHAnsi" w:cstheme="minorHAnsi"/>
          <w:b/>
          <w:color w:val="5D4E57"/>
          <w:spacing w:val="-4"/>
          <w:sz w:val="21"/>
          <w:szCs w:val="21"/>
        </w:rPr>
        <w:t xml:space="preserve"> </w:t>
      </w:r>
      <w:r w:rsidRPr="006F5245">
        <w:rPr>
          <w:rFonts w:asciiTheme="minorHAnsi" w:eastAsia="Calibri" w:hAnsiTheme="minorHAnsi" w:cstheme="minorHAnsi"/>
          <w:b/>
          <w:color w:val="5D4E57"/>
          <w:sz w:val="21"/>
          <w:szCs w:val="21"/>
        </w:rPr>
        <w:t>C</w:t>
      </w:r>
      <w:r w:rsidRPr="006F5245">
        <w:rPr>
          <w:rFonts w:asciiTheme="minorHAnsi" w:eastAsia="Calibri" w:hAnsiTheme="minorHAnsi" w:cstheme="minorHAnsi"/>
          <w:b/>
          <w:color w:val="5D4E57"/>
          <w:spacing w:val="-1"/>
          <w:sz w:val="21"/>
          <w:szCs w:val="21"/>
        </w:rPr>
        <w:t>L</w:t>
      </w:r>
      <w:r w:rsidRPr="006F5245">
        <w:rPr>
          <w:rFonts w:asciiTheme="minorHAnsi" w:eastAsia="Calibri" w:hAnsiTheme="minorHAnsi" w:cstheme="minorHAnsi"/>
          <w:b/>
          <w:color w:val="5D4E57"/>
          <w:sz w:val="21"/>
          <w:szCs w:val="21"/>
        </w:rPr>
        <w:t>IE</w:t>
      </w:r>
      <w:r w:rsidRPr="006F5245">
        <w:rPr>
          <w:rFonts w:asciiTheme="minorHAnsi" w:eastAsia="Calibri" w:hAnsiTheme="minorHAnsi" w:cstheme="minorHAnsi"/>
          <w:b/>
          <w:color w:val="5D4E57"/>
          <w:spacing w:val="1"/>
          <w:sz w:val="21"/>
          <w:szCs w:val="21"/>
        </w:rPr>
        <w:t>N</w:t>
      </w:r>
      <w:r w:rsidRPr="006F5245">
        <w:rPr>
          <w:rFonts w:asciiTheme="minorHAnsi" w:eastAsia="Calibri" w:hAnsiTheme="minorHAnsi" w:cstheme="minorHAnsi"/>
          <w:b/>
          <w:color w:val="5D4E57"/>
          <w:sz w:val="21"/>
          <w:szCs w:val="21"/>
        </w:rPr>
        <w:t>T</w:t>
      </w:r>
      <w:r w:rsidRPr="006F5245">
        <w:rPr>
          <w:rFonts w:asciiTheme="minorHAnsi" w:eastAsia="Calibri" w:hAnsiTheme="minorHAnsi" w:cstheme="minorHAnsi"/>
          <w:b/>
          <w:color w:val="5D4E57"/>
          <w:spacing w:val="-5"/>
          <w:sz w:val="21"/>
          <w:szCs w:val="21"/>
        </w:rPr>
        <w:t xml:space="preserve"> </w:t>
      </w:r>
      <w:r w:rsidRPr="006F5245">
        <w:rPr>
          <w:rFonts w:asciiTheme="minorHAnsi" w:eastAsia="Calibri" w:hAnsiTheme="minorHAnsi" w:cstheme="minorHAnsi"/>
          <w:b/>
          <w:color w:val="5D4E57"/>
          <w:sz w:val="21"/>
          <w:szCs w:val="21"/>
        </w:rPr>
        <w:t>A</w:t>
      </w:r>
      <w:r w:rsidRPr="006F5245">
        <w:rPr>
          <w:rFonts w:asciiTheme="minorHAnsi" w:eastAsia="Calibri" w:hAnsiTheme="minorHAnsi" w:cstheme="minorHAnsi"/>
          <w:b/>
          <w:color w:val="5D4E57"/>
          <w:spacing w:val="1"/>
          <w:sz w:val="21"/>
          <w:szCs w:val="21"/>
        </w:rPr>
        <w:t>SSE</w:t>
      </w:r>
      <w:r w:rsidRPr="006F5245">
        <w:rPr>
          <w:rFonts w:asciiTheme="minorHAnsi" w:eastAsia="Calibri" w:hAnsiTheme="minorHAnsi" w:cstheme="minorHAnsi"/>
          <w:b/>
          <w:color w:val="5D4E57"/>
          <w:sz w:val="21"/>
          <w:szCs w:val="21"/>
        </w:rPr>
        <w:t>T</w:t>
      </w:r>
      <w:r w:rsidRPr="006F5245">
        <w:rPr>
          <w:rFonts w:asciiTheme="minorHAnsi" w:eastAsia="Calibri" w:hAnsiTheme="minorHAnsi" w:cstheme="minorHAnsi"/>
          <w:b/>
          <w:color w:val="5D4E57"/>
          <w:spacing w:val="-6"/>
          <w:sz w:val="21"/>
          <w:szCs w:val="21"/>
        </w:rPr>
        <w:t xml:space="preserve"> </w:t>
      </w:r>
      <w:r w:rsidRPr="006F5245">
        <w:rPr>
          <w:rFonts w:asciiTheme="minorHAnsi" w:eastAsia="Calibri" w:hAnsiTheme="minorHAnsi" w:cstheme="minorHAnsi"/>
          <w:b/>
          <w:color w:val="5D4E57"/>
          <w:sz w:val="21"/>
          <w:szCs w:val="21"/>
        </w:rPr>
        <w:t>REGIME</w:t>
      </w:r>
      <w:r w:rsidRPr="006F5245">
        <w:rPr>
          <w:rFonts w:asciiTheme="minorHAnsi" w:eastAsia="Calibri" w:hAnsiTheme="minorHAnsi" w:cstheme="minorHAnsi"/>
          <w:b/>
          <w:color w:val="5D4E57"/>
          <w:spacing w:val="-7"/>
          <w:sz w:val="21"/>
          <w:szCs w:val="21"/>
        </w:rPr>
        <w:t xml:space="preserve"> </w:t>
      </w:r>
      <w:r w:rsidRPr="006F5245">
        <w:rPr>
          <w:rFonts w:asciiTheme="minorHAnsi" w:eastAsia="Calibri" w:hAnsiTheme="minorHAnsi" w:cstheme="minorHAnsi"/>
          <w:b/>
          <w:color w:val="5D4E57"/>
          <w:sz w:val="21"/>
          <w:szCs w:val="21"/>
        </w:rPr>
        <w:t>(“</w:t>
      </w:r>
      <w:r w:rsidRPr="006F5245">
        <w:rPr>
          <w:rFonts w:asciiTheme="minorHAnsi" w:eastAsia="Calibri" w:hAnsiTheme="minorHAnsi" w:cstheme="minorHAnsi"/>
          <w:b/>
          <w:color w:val="5D4E57"/>
          <w:spacing w:val="1"/>
          <w:sz w:val="21"/>
          <w:szCs w:val="21"/>
        </w:rPr>
        <w:t>C</w:t>
      </w:r>
      <w:r w:rsidRPr="006F5245">
        <w:rPr>
          <w:rFonts w:asciiTheme="minorHAnsi" w:eastAsia="Calibri" w:hAnsiTheme="minorHAnsi" w:cstheme="minorHAnsi"/>
          <w:b/>
          <w:color w:val="5D4E57"/>
          <w:sz w:val="21"/>
          <w:szCs w:val="21"/>
        </w:rPr>
        <w:t>AR”)?</w:t>
      </w:r>
    </w:p>
    <w:p w14:paraId="21766039" w14:textId="77777777" w:rsidR="00824F87" w:rsidRDefault="00824F87" w:rsidP="00824F87">
      <w:pPr>
        <w:spacing w:before="47"/>
        <w:ind w:left="120" w:right="1139"/>
        <w:rPr>
          <w:rFonts w:asciiTheme="minorHAnsi" w:eastAsia="Calibri" w:hAnsiTheme="minorHAnsi" w:cstheme="minorHAnsi"/>
          <w:sz w:val="21"/>
          <w:szCs w:val="21"/>
        </w:rPr>
      </w:pPr>
      <w:r>
        <w:rPr>
          <w:rFonts w:asciiTheme="minorHAnsi" w:eastAsia="Calibri" w:hAnsiTheme="minorHAnsi" w:cstheme="minorHAnsi"/>
          <w:color w:val="5D4E57"/>
          <w:sz w:val="21"/>
          <w:szCs w:val="21"/>
        </w:rPr>
        <w:t>The</w:t>
      </w:r>
      <w:r>
        <w:rPr>
          <w:rFonts w:asciiTheme="minorHAnsi" w:eastAsia="Calibri" w:hAnsiTheme="minorHAnsi" w:cstheme="minorHAnsi"/>
          <w:color w:val="5D4E57"/>
          <w:spacing w:val="-3"/>
          <w:sz w:val="21"/>
          <w:szCs w:val="21"/>
        </w:rPr>
        <w:t xml:space="preserve"> </w:t>
      </w:r>
      <w:r>
        <w:rPr>
          <w:rFonts w:asciiTheme="minorHAnsi" w:eastAsia="Calibri" w:hAnsiTheme="minorHAnsi" w:cstheme="minorHAnsi"/>
          <w:color w:val="5D4E57"/>
          <w:sz w:val="21"/>
          <w:szCs w:val="21"/>
        </w:rPr>
        <w:t>manner</w:t>
      </w:r>
      <w:r>
        <w:rPr>
          <w:rFonts w:asciiTheme="minorHAnsi" w:eastAsia="Calibri" w:hAnsiTheme="minorHAnsi" w:cstheme="minorHAnsi"/>
          <w:color w:val="5D4E57"/>
          <w:spacing w:val="-6"/>
          <w:sz w:val="21"/>
          <w:szCs w:val="21"/>
        </w:rPr>
        <w:t xml:space="preserve"> </w:t>
      </w:r>
      <w:r>
        <w:rPr>
          <w:rFonts w:asciiTheme="minorHAnsi" w:eastAsia="Calibri" w:hAnsiTheme="minorHAnsi" w:cstheme="minorHAnsi"/>
          <w:color w:val="5D4E57"/>
          <w:spacing w:val="1"/>
          <w:sz w:val="21"/>
          <w:szCs w:val="21"/>
        </w:rPr>
        <w:t>i</w:t>
      </w:r>
      <w:r>
        <w:rPr>
          <w:rFonts w:asciiTheme="minorHAnsi" w:eastAsia="Calibri" w:hAnsiTheme="minorHAnsi" w:cstheme="minorHAnsi"/>
          <w:color w:val="5D4E57"/>
          <w:sz w:val="21"/>
          <w:szCs w:val="21"/>
        </w:rPr>
        <w:t>n</w:t>
      </w:r>
      <w:r>
        <w:rPr>
          <w:rFonts w:asciiTheme="minorHAnsi" w:eastAsia="Calibri" w:hAnsiTheme="minorHAnsi" w:cstheme="minorHAnsi"/>
          <w:color w:val="5D4E57"/>
          <w:spacing w:val="-2"/>
          <w:sz w:val="21"/>
          <w:szCs w:val="21"/>
        </w:rPr>
        <w:t xml:space="preserve"> </w:t>
      </w:r>
      <w:r>
        <w:rPr>
          <w:rFonts w:asciiTheme="minorHAnsi" w:eastAsia="Calibri" w:hAnsiTheme="minorHAnsi" w:cstheme="minorHAnsi"/>
          <w:color w:val="5D4E57"/>
          <w:sz w:val="21"/>
          <w:szCs w:val="21"/>
        </w:rPr>
        <w:t>wh</w:t>
      </w:r>
      <w:r>
        <w:rPr>
          <w:rFonts w:asciiTheme="minorHAnsi" w:eastAsia="Calibri" w:hAnsiTheme="minorHAnsi" w:cstheme="minorHAnsi"/>
          <w:color w:val="5D4E57"/>
          <w:spacing w:val="1"/>
          <w:sz w:val="21"/>
          <w:szCs w:val="21"/>
        </w:rPr>
        <w:t>i</w:t>
      </w:r>
      <w:r>
        <w:rPr>
          <w:rFonts w:asciiTheme="minorHAnsi" w:eastAsia="Calibri" w:hAnsiTheme="minorHAnsi" w:cstheme="minorHAnsi"/>
          <w:color w:val="5D4E57"/>
          <w:sz w:val="21"/>
          <w:szCs w:val="21"/>
        </w:rPr>
        <w:t>ch</w:t>
      </w:r>
      <w:r>
        <w:rPr>
          <w:rFonts w:asciiTheme="minorHAnsi" w:eastAsia="Calibri" w:hAnsiTheme="minorHAnsi" w:cstheme="minorHAnsi"/>
          <w:color w:val="5D4E57"/>
          <w:spacing w:val="-3"/>
          <w:sz w:val="21"/>
          <w:szCs w:val="21"/>
        </w:rPr>
        <w:t xml:space="preserve"> </w:t>
      </w:r>
      <w:r>
        <w:rPr>
          <w:rFonts w:asciiTheme="minorHAnsi" w:eastAsia="Calibri" w:hAnsiTheme="minorHAnsi" w:cstheme="minorHAnsi"/>
          <w:color w:val="5D4E57"/>
          <w:spacing w:val="-1"/>
          <w:sz w:val="21"/>
          <w:szCs w:val="21"/>
        </w:rPr>
        <w:t>M</w:t>
      </w:r>
      <w:r>
        <w:rPr>
          <w:rFonts w:asciiTheme="minorHAnsi" w:eastAsia="Calibri" w:hAnsiTheme="minorHAnsi" w:cstheme="minorHAnsi"/>
          <w:color w:val="5D4E57"/>
          <w:spacing w:val="1"/>
          <w:sz w:val="21"/>
          <w:szCs w:val="21"/>
        </w:rPr>
        <w:t>on</w:t>
      </w:r>
      <w:r>
        <w:rPr>
          <w:rFonts w:asciiTheme="minorHAnsi" w:eastAsia="Calibri" w:hAnsiTheme="minorHAnsi" w:cstheme="minorHAnsi"/>
          <w:color w:val="5D4E57"/>
          <w:sz w:val="21"/>
          <w:szCs w:val="21"/>
        </w:rPr>
        <w:t>eyc</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rp</w:t>
      </w:r>
      <w:r>
        <w:rPr>
          <w:rFonts w:asciiTheme="minorHAnsi" w:eastAsia="Calibri" w:hAnsiTheme="minorHAnsi" w:cstheme="minorHAnsi"/>
          <w:color w:val="5D4E57"/>
          <w:spacing w:val="-10"/>
          <w:sz w:val="21"/>
          <w:szCs w:val="21"/>
        </w:rPr>
        <w:t xml:space="preserve"> </w:t>
      </w:r>
      <w:r>
        <w:rPr>
          <w:rFonts w:asciiTheme="minorHAnsi" w:eastAsia="Calibri" w:hAnsiTheme="minorHAnsi" w:cstheme="minorHAnsi"/>
          <w:color w:val="5D4E57"/>
          <w:spacing w:val="1"/>
          <w:sz w:val="21"/>
          <w:szCs w:val="21"/>
        </w:rPr>
        <w:t>T</w:t>
      </w:r>
      <w:r>
        <w:rPr>
          <w:rFonts w:asciiTheme="minorHAnsi" w:eastAsia="Calibri" w:hAnsiTheme="minorHAnsi" w:cstheme="minorHAnsi"/>
          <w:color w:val="5D4E57"/>
          <w:sz w:val="21"/>
          <w:szCs w:val="21"/>
        </w:rPr>
        <w:t>ec</w:t>
      </w:r>
      <w:r>
        <w:rPr>
          <w:rFonts w:asciiTheme="minorHAnsi" w:eastAsia="Calibri" w:hAnsiTheme="minorHAnsi" w:cstheme="minorHAnsi"/>
          <w:color w:val="5D4E57"/>
          <w:spacing w:val="1"/>
          <w:sz w:val="21"/>
          <w:szCs w:val="21"/>
        </w:rPr>
        <w:t>hno</w:t>
      </w:r>
      <w:r>
        <w:rPr>
          <w:rFonts w:asciiTheme="minorHAnsi" w:eastAsia="Calibri" w:hAnsiTheme="minorHAnsi" w:cstheme="minorHAnsi"/>
          <w:color w:val="5D4E57"/>
          <w:sz w:val="21"/>
          <w:szCs w:val="21"/>
        </w:rPr>
        <w:t>l</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gies</w:t>
      </w:r>
      <w:r>
        <w:rPr>
          <w:rFonts w:asciiTheme="minorHAnsi" w:eastAsia="Calibri" w:hAnsiTheme="minorHAnsi" w:cstheme="minorHAnsi"/>
          <w:color w:val="5D4E57"/>
          <w:spacing w:val="-11"/>
          <w:sz w:val="21"/>
          <w:szCs w:val="21"/>
        </w:rPr>
        <w:t xml:space="preserve"> </w:t>
      </w:r>
      <w:r>
        <w:rPr>
          <w:rFonts w:asciiTheme="minorHAnsi" w:eastAsia="Calibri" w:hAnsiTheme="minorHAnsi" w:cstheme="minorHAnsi"/>
          <w:color w:val="5D4E57"/>
          <w:sz w:val="21"/>
          <w:szCs w:val="21"/>
        </w:rPr>
        <w:t>Limi</w:t>
      </w:r>
      <w:r>
        <w:rPr>
          <w:rFonts w:asciiTheme="minorHAnsi" w:eastAsia="Calibri" w:hAnsiTheme="minorHAnsi" w:cstheme="minorHAnsi"/>
          <w:color w:val="5D4E57"/>
          <w:spacing w:val="1"/>
          <w:sz w:val="21"/>
          <w:szCs w:val="21"/>
        </w:rPr>
        <w:t>t</w:t>
      </w:r>
      <w:r>
        <w:rPr>
          <w:rFonts w:asciiTheme="minorHAnsi" w:eastAsia="Calibri" w:hAnsiTheme="minorHAnsi" w:cstheme="minorHAnsi"/>
          <w:color w:val="5D4E57"/>
          <w:sz w:val="21"/>
          <w:szCs w:val="21"/>
        </w:rPr>
        <w:t>ed</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pacing w:val="-1"/>
          <w:sz w:val="21"/>
          <w:szCs w:val="21"/>
        </w:rPr>
        <w:t>M</w:t>
      </w:r>
      <w:r>
        <w:rPr>
          <w:rFonts w:asciiTheme="minorHAnsi" w:eastAsia="Calibri" w:hAnsiTheme="minorHAnsi" w:cstheme="minorHAnsi"/>
          <w:color w:val="5D4E57"/>
          <w:sz w:val="21"/>
          <w:szCs w:val="21"/>
        </w:rPr>
        <w:t>T</w:t>
      </w:r>
      <w:r>
        <w:rPr>
          <w:rFonts w:asciiTheme="minorHAnsi" w:eastAsia="Calibri" w:hAnsiTheme="minorHAnsi" w:cstheme="minorHAnsi"/>
          <w:color w:val="5D4E57"/>
          <w:spacing w:val="1"/>
          <w:sz w:val="21"/>
          <w:szCs w:val="21"/>
        </w:rPr>
        <w:t>L</w:t>
      </w:r>
      <w:r>
        <w:rPr>
          <w:rFonts w:asciiTheme="minorHAnsi" w:eastAsia="Calibri" w:hAnsiTheme="minorHAnsi" w:cstheme="minorHAnsi"/>
          <w:color w:val="5D4E57"/>
          <w:sz w:val="21"/>
          <w:szCs w:val="21"/>
        </w:rPr>
        <w:t>")</w:t>
      </w:r>
      <w:r>
        <w:rPr>
          <w:rFonts w:asciiTheme="minorHAnsi" w:eastAsia="Calibri" w:hAnsiTheme="minorHAnsi" w:cstheme="minorHAnsi"/>
          <w:color w:val="5D4E57"/>
          <w:spacing w:val="-5"/>
          <w:sz w:val="21"/>
          <w:szCs w:val="21"/>
        </w:rPr>
        <w:t xml:space="preserve"> </w:t>
      </w:r>
      <w:r>
        <w:rPr>
          <w:rFonts w:asciiTheme="minorHAnsi" w:eastAsia="Calibri" w:hAnsiTheme="minorHAnsi" w:cstheme="minorHAnsi"/>
          <w:color w:val="5D4E57"/>
          <w:spacing w:val="1"/>
          <w:sz w:val="21"/>
          <w:szCs w:val="21"/>
        </w:rPr>
        <w:t>h</w:t>
      </w:r>
      <w:r>
        <w:rPr>
          <w:rFonts w:asciiTheme="minorHAnsi" w:eastAsia="Calibri" w:hAnsiTheme="minorHAnsi" w:cstheme="minorHAnsi"/>
          <w:color w:val="5D4E57"/>
          <w:sz w:val="21"/>
          <w:szCs w:val="21"/>
        </w:rPr>
        <w:t>andles</w:t>
      </w:r>
      <w:r>
        <w:rPr>
          <w:rFonts w:asciiTheme="minorHAnsi" w:eastAsia="Calibri" w:hAnsiTheme="minorHAnsi" w:cstheme="minorHAnsi"/>
          <w:color w:val="5D4E57"/>
          <w:spacing w:val="-5"/>
          <w:sz w:val="21"/>
          <w:szCs w:val="21"/>
        </w:rPr>
        <w:t xml:space="preserve"> </w:t>
      </w:r>
      <w:r>
        <w:rPr>
          <w:rFonts w:asciiTheme="minorHAnsi" w:eastAsia="Calibri" w:hAnsiTheme="minorHAnsi" w:cstheme="minorHAnsi"/>
          <w:color w:val="5D4E57"/>
          <w:sz w:val="21"/>
          <w:szCs w:val="21"/>
        </w:rPr>
        <w:t>y</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ur</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pacing w:val="2"/>
          <w:sz w:val="21"/>
          <w:szCs w:val="21"/>
        </w:rPr>
        <w:t>a</w:t>
      </w:r>
      <w:r>
        <w:rPr>
          <w:rFonts w:asciiTheme="minorHAnsi" w:eastAsia="Calibri" w:hAnsiTheme="minorHAnsi" w:cstheme="minorHAnsi"/>
          <w:color w:val="5D4E57"/>
          <w:spacing w:val="1"/>
          <w:sz w:val="21"/>
          <w:szCs w:val="21"/>
        </w:rPr>
        <w:t>ss</w:t>
      </w:r>
      <w:r>
        <w:rPr>
          <w:rFonts w:asciiTheme="minorHAnsi" w:eastAsia="Calibri" w:hAnsiTheme="minorHAnsi" w:cstheme="minorHAnsi"/>
          <w:color w:val="5D4E57"/>
          <w:sz w:val="21"/>
          <w:szCs w:val="21"/>
        </w:rPr>
        <w:t>ets</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z w:val="21"/>
          <w:szCs w:val="21"/>
        </w:rPr>
        <w:t>is</w:t>
      </w:r>
      <w:r>
        <w:rPr>
          <w:rFonts w:asciiTheme="minorHAnsi" w:eastAsia="Calibri" w:hAnsiTheme="minorHAnsi" w:cstheme="minorHAnsi"/>
          <w:color w:val="5D4E57"/>
          <w:spacing w:val="-1"/>
          <w:sz w:val="21"/>
          <w:szCs w:val="21"/>
        </w:rPr>
        <w:t xml:space="preserve"> </w:t>
      </w:r>
      <w:r>
        <w:rPr>
          <w:rFonts w:asciiTheme="minorHAnsi" w:eastAsia="Calibri" w:hAnsiTheme="minorHAnsi" w:cstheme="minorHAnsi"/>
          <w:color w:val="5D4E57"/>
          <w:sz w:val="21"/>
          <w:szCs w:val="21"/>
        </w:rPr>
        <w:t>g</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verned</w:t>
      </w:r>
      <w:r>
        <w:rPr>
          <w:rFonts w:asciiTheme="minorHAnsi" w:eastAsia="Calibri" w:hAnsiTheme="minorHAnsi" w:cstheme="minorHAnsi"/>
          <w:color w:val="5D4E57"/>
          <w:spacing w:val="-8"/>
          <w:sz w:val="21"/>
          <w:szCs w:val="21"/>
        </w:rPr>
        <w:t xml:space="preserve"> </w:t>
      </w:r>
      <w:r>
        <w:rPr>
          <w:rFonts w:asciiTheme="minorHAnsi" w:eastAsia="Calibri" w:hAnsiTheme="minorHAnsi" w:cstheme="minorHAnsi"/>
          <w:color w:val="5D4E57"/>
          <w:sz w:val="21"/>
          <w:szCs w:val="21"/>
        </w:rPr>
        <w:t>by the</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z w:val="21"/>
          <w:szCs w:val="21"/>
        </w:rPr>
        <w:t>Central Bank (Supervision and Enforcement) Act 2013 (Section 48(1)) (Investment Firms) Regulations 2023 (S.I. No. 10 2023) (“Investment Firms Regulations”) and the Central Bank of Ireland (the "CBI") guidance on Client Asset Regulations for Investment Firms (together referred to as the Client Asset Regime or CAR below).</w:t>
      </w:r>
    </w:p>
    <w:p w14:paraId="5556326A" w14:textId="77777777" w:rsidR="00824F87" w:rsidRDefault="00824F87" w:rsidP="00824F87">
      <w:pPr>
        <w:spacing w:before="47"/>
        <w:ind w:left="120" w:right="1139"/>
        <w:rPr>
          <w:rFonts w:asciiTheme="minorHAnsi" w:eastAsia="Calibri" w:hAnsiTheme="minorHAnsi" w:cstheme="minorHAnsi"/>
          <w:color w:val="5D4E57"/>
          <w:sz w:val="21"/>
          <w:szCs w:val="21"/>
        </w:rPr>
      </w:pPr>
    </w:p>
    <w:p w14:paraId="66D8DFD3" w14:textId="77777777" w:rsidR="00824F87" w:rsidRDefault="00824F87" w:rsidP="00824F87">
      <w:pPr>
        <w:spacing w:before="47"/>
        <w:ind w:left="120" w:right="1139"/>
        <w:rPr>
          <w:rFonts w:asciiTheme="minorHAnsi" w:eastAsia="Calibri" w:hAnsiTheme="minorHAnsi" w:cstheme="minorHAnsi"/>
          <w:color w:val="5D4E57"/>
          <w:sz w:val="21"/>
          <w:szCs w:val="21"/>
        </w:rPr>
      </w:pPr>
      <w:r>
        <w:rPr>
          <w:rFonts w:asciiTheme="minorHAnsi" w:eastAsia="Calibri" w:hAnsiTheme="minorHAnsi" w:cstheme="minorHAnsi"/>
          <w:color w:val="5D4E57"/>
          <w:sz w:val="21"/>
          <w:szCs w:val="21"/>
        </w:rPr>
        <w:t>These Regulations came into operation on 1 July 2023 replacing the</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pacing w:val="1"/>
          <w:sz w:val="21"/>
          <w:szCs w:val="21"/>
        </w:rPr>
        <w:t>Ce</w:t>
      </w:r>
      <w:r>
        <w:rPr>
          <w:rFonts w:asciiTheme="minorHAnsi" w:eastAsia="Calibri" w:hAnsiTheme="minorHAnsi" w:cstheme="minorHAnsi"/>
          <w:color w:val="5D4E57"/>
          <w:sz w:val="21"/>
          <w:szCs w:val="21"/>
        </w:rPr>
        <w:t>ntral</w:t>
      </w:r>
      <w:r>
        <w:rPr>
          <w:rFonts w:asciiTheme="minorHAnsi" w:eastAsia="Calibri" w:hAnsiTheme="minorHAnsi" w:cstheme="minorHAnsi"/>
          <w:color w:val="5D4E57"/>
          <w:spacing w:val="-6"/>
          <w:sz w:val="21"/>
          <w:szCs w:val="21"/>
        </w:rPr>
        <w:t xml:space="preserve"> </w:t>
      </w:r>
      <w:r>
        <w:rPr>
          <w:rFonts w:asciiTheme="minorHAnsi" w:eastAsia="Calibri" w:hAnsiTheme="minorHAnsi" w:cstheme="minorHAnsi"/>
          <w:color w:val="5D4E57"/>
          <w:spacing w:val="2"/>
          <w:sz w:val="21"/>
          <w:szCs w:val="21"/>
        </w:rPr>
        <w:t>B</w:t>
      </w:r>
      <w:r>
        <w:rPr>
          <w:rFonts w:asciiTheme="minorHAnsi" w:eastAsia="Calibri" w:hAnsiTheme="minorHAnsi" w:cstheme="minorHAnsi"/>
          <w:color w:val="5D4E57"/>
          <w:sz w:val="21"/>
          <w:szCs w:val="21"/>
        </w:rPr>
        <w:t>ank</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z w:val="21"/>
          <w:szCs w:val="21"/>
        </w:rPr>
        <w:t>Su</w:t>
      </w:r>
      <w:r>
        <w:rPr>
          <w:rFonts w:asciiTheme="minorHAnsi" w:eastAsia="Calibri" w:hAnsiTheme="minorHAnsi" w:cstheme="minorHAnsi"/>
          <w:color w:val="5D4E57"/>
          <w:spacing w:val="1"/>
          <w:sz w:val="21"/>
          <w:szCs w:val="21"/>
        </w:rPr>
        <w:t>p</w:t>
      </w:r>
      <w:r>
        <w:rPr>
          <w:rFonts w:asciiTheme="minorHAnsi" w:eastAsia="Calibri" w:hAnsiTheme="minorHAnsi" w:cstheme="minorHAnsi"/>
          <w:color w:val="5D4E57"/>
          <w:sz w:val="21"/>
          <w:szCs w:val="21"/>
        </w:rPr>
        <w:t>ervi</w:t>
      </w:r>
      <w:r>
        <w:rPr>
          <w:rFonts w:asciiTheme="minorHAnsi" w:eastAsia="Calibri" w:hAnsiTheme="minorHAnsi" w:cstheme="minorHAnsi"/>
          <w:color w:val="5D4E57"/>
          <w:spacing w:val="1"/>
          <w:sz w:val="21"/>
          <w:szCs w:val="21"/>
        </w:rPr>
        <w:t>s</w:t>
      </w:r>
      <w:r>
        <w:rPr>
          <w:rFonts w:asciiTheme="minorHAnsi" w:eastAsia="Calibri" w:hAnsiTheme="minorHAnsi" w:cstheme="minorHAnsi"/>
          <w:color w:val="5D4E57"/>
          <w:sz w:val="21"/>
          <w:szCs w:val="21"/>
        </w:rPr>
        <w:t>i</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n</w:t>
      </w:r>
      <w:r>
        <w:rPr>
          <w:rFonts w:asciiTheme="minorHAnsi" w:eastAsia="Calibri" w:hAnsiTheme="minorHAnsi" w:cstheme="minorHAnsi"/>
          <w:color w:val="5D4E57"/>
          <w:spacing w:val="-11"/>
          <w:sz w:val="21"/>
          <w:szCs w:val="21"/>
        </w:rPr>
        <w:t xml:space="preserve"> </w:t>
      </w:r>
      <w:r>
        <w:rPr>
          <w:rFonts w:asciiTheme="minorHAnsi" w:eastAsia="Calibri" w:hAnsiTheme="minorHAnsi" w:cstheme="minorHAnsi"/>
          <w:color w:val="5D4E57"/>
          <w:sz w:val="21"/>
          <w:szCs w:val="21"/>
        </w:rPr>
        <w:t>and</w:t>
      </w:r>
      <w:r>
        <w:rPr>
          <w:rFonts w:asciiTheme="minorHAnsi" w:eastAsia="Calibri" w:hAnsiTheme="minorHAnsi" w:cstheme="minorHAnsi"/>
          <w:color w:val="5D4E57"/>
          <w:spacing w:val="-2"/>
          <w:sz w:val="21"/>
          <w:szCs w:val="21"/>
        </w:rPr>
        <w:t xml:space="preserve"> </w:t>
      </w:r>
      <w:r>
        <w:rPr>
          <w:rFonts w:asciiTheme="minorHAnsi" w:eastAsia="Calibri" w:hAnsiTheme="minorHAnsi" w:cstheme="minorHAnsi"/>
          <w:color w:val="5D4E57"/>
          <w:sz w:val="21"/>
          <w:szCs w:val="21"/>
        </w:rPr>
        <w:t>Enf</w:t>
      </w:r>
      <w:r>
        <w:rPr>
          <w:rFonts w:asciiTheme="minorHAnsi" w:eastAsia="Calibri" w:hAnsiTheme="minorHAnsi" w:cstheme="minorHAnsi"/>
          <w:color w:val="5D4E57"/>
          <w:spacing w:val="1"/>
          <w:sz w:val="21"/>
          <w:szCs w:val="21"/>
        </w:rPr>
        <w:t>or</w:t>
      </w:r>
      <w:r>
        <w:rPr>
          <w:rFonts w:asciiTheme="minorHAnsi" w:eastAsia="Calibri" w:hAnsiTheme="minorHAnsi" w:cstheme="minorHAnsi"/>
          <w:color w:val="5D4E57"/>
          <w:sz w:val="21"/>
          <w:szCs w:val="21"/>
        </w:rPr>
        <w:t>cem</w:t>
      </w:r>
      <w:r>
        <w:rPr>
          <w:rFonts w:asciiTheme="minorHAnsi" w:eastAsia="Calibri" w:hAnsiTheme="minorHAnsi" w:cstheme="minorHAnsi"/>
          <w:color w:val="5D4E57"/>
          <w:spacing w:val="1"/>
          <w:sz w:val="21"/>
          <w:szCs w:val="21"/>
        </w:rPr>
        <w:t>e</w:t>
      </w:r>
      <w:r>
        <w:rPr>
          <w:rFonts w:asciiTheme="minorHAnsi" w:eastAsia="Calibri" w:hAnsiTheme="minorHAnsi" w:cstheme="minorHAnsi"/>
          <w:color w:val="5D4E57"/>
          <w:sz w:val="21"/>
          <w:szCs w:val="21"/>
        </w:rPr>
        <w:t>n</w:t>
      </w:r>
      <w:r>
        <w:rPr>
          <w:rFonts w:asciiTheme="minorHAnsi" w:eastAsia="Calibri" w:hAnsiTheme="minorHAnsi" w:cstheme="minorHAnsi"/>
          <w:color w:val="5D4E57"/>
          <w:spacing w:val="1"/>
          <w:sz w:val="21"/>
          <w:szCs w:val="21"/>
        </w:rPr>
        <w:t>t</w:t>
      </w:r>
      <w:r>
        <w:rPr>
          <w:rFonts w:asciiTheme="minorHAnsi" w:eastAsia="Calibri" w:hAnsiTheme="minorHAnsi" w:cstheme="minorHAnsi"/>
          <w:color w:val="5D4E57"/>
          <w:sz w:val="21"/>
          <w:szCs w:val="21"/>
        </w:rPr>
        <w:t>)</w:t>
      </w:r>
      <w:r>
        <w:rPr>
          <w:rFonts w:asciiTheme="minorHAnsi" w:eastAsia="Calibri" w:hAnsiTheme="minorHAnsi" w:cstheme="minorHAnsi"/>
          <w:color w:val="5D4E57"/>
          <w:spacing w:val="-12"/>
          <w:sz w:val="21"/>
          <w:szCs w:val="21"/>
        </w:rPr>
        <w:t xml:space="preserve"> </w:t>
      </w:r>
      <w:r>
        <w:rPr>
          <w:rFonts w:asciiTheme="minorHAnsi" w:eastAsia="Calibri" w:hAnsiTheme="minorHAnsi" w:cstheme="minorHAnsi"/>
          <w:color w:val="5D4E57"/>
          <w:spacing w:val="1"/>
          <w:sz w:val="21"/>
          <w:szCs w:val="21"/>
        </w:rPr>
        <w:t>A</w:t>
      </w:r>
      <w:r>
        <w:rPr>
          <w:rFonts w:asciiTheme="minorHAnsi" w:eastAsia="Calibri" w:hAnsiTheme="minorHAnsi" w:cstheme="minorHAnsi"/>
          <w:color w:val="5D4E57"/>
          <w:sz w:val="21"/>
          <w:szCs w:val="21"/>
        </w:rPr>
        <w:t>ct</w:t>
      </w:r>
      <w:r>
        <w:rPr>
          <w:rFonts w:asciiTheme="minorHAnsi" w:eastAsia="Calibri" w:hAnsiTheme="minorHAnsi" w:cstheme="minorHAnsi"/>
          <w:color w:val="5D4E57"/>
          <w:spacing w:val="1"/>
          <w:sz w:val="21"/>
          <w:szCs w:val="21"/>
        </w:rPr>
        <w:t xml:space="preserve"> </w:t>
      </w:r>
      <w:r>
        <w:rPr>
          <w:rFonts w:asciiTheme="minorHAnsi" w:eastAsia="Calibri" w:hAnsiTheme="minorHAnsi" w:cstheme="minorHAnsi"/>
          <w:color w:val="5D4E57"/>
          <w:sz w:val="21"/>
          <w:szCs w:val="21"/>
        </w:rPr>
        <w:t>2013</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z w:val="21"/>
          <w:szCs w:val="21"/>
        </w:rPr>
        <w:t>S</w:t>
      </w:r>
      <w:r>
        <w:rPr>
          <w:rFonts w:asciiTheme="minorHAnsi" w:eastAsia="Calibri" w:hAnsiTheme="minorHAnsi" w:cstheme="minorHAnsi"/>
          <w:color w:val="5D4E57"/>
          <w:spacing w:val="1"/>
          <w:sz w:val="21"/>
          <w:szCs w:val="21"/>
        </w:rPr>
        <w:t>e</w:t>
      </w:r>
      <w:r>
        <w:rPr>
          <w:rFonts w:asciiTheme="minorHAnsi" w:eastAsia="Calibri" w:hAnsiTheme="minorHAnsi" w:cstheme="minorHAnsi"/>
          <w:color w:val="5D4E57"/>
          <w:sz w:val="21"/>
          <w:szCs w:val="21"/>
        </w:rPr>
        <w:t>cti</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n</w:t>
      </w:r>
      <w:r>
        <w:rPr>
          <w:rFonts w:asciiTheme="minorHAnsi" w:eastAsia="Calibri" w:hAnsiTheme="minorHAnsi" w:cstheme="minorHAnsi"/>
          <w:color w:val="5D4E57"/>
          <w:spacing w:val="-4"/>
          <w:sz w:val="21"/>
          <w:szCs w:val="21"/>
        </w:rPr>
        <w:t xml:space="preserve"> </w:t>
      </w:r>
      <w:r>
        <w:rPr>
          <w:rFonts w:asciiTheme="minorHAnsi" w:eastAsia="Calibri" w:hAnsiTheme="minorHAnsi" w:cstheme="minorHAnsi"/>
          <w:color w:val="5D4E57"/>
          <w:sz w:val="21"/>
          <w:szCs w:val="21"/>
        </w:rPr>
        <w:t>48</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z w:val="21"/>
          <w:szCs w:val="21"/>
        </w:rPr>
        <w:t>1</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z w:val="21"/>
          <w:szCs w:val="21"/>
        </w:rPr>
        <w:t>)</w:t>
      </w:r>
      <w:r>
        <w:rPr>
          <w:rFonts w:asciiTheme="minorHAnsi" w:eastAsia="Calibri" w:hAnsiTheme="minorHAnsi" w:cstheme="minorHAnsi"/>
          <w:color w:val="5D4E57"/>
          <w:spacing w:val="-5"/>
          <w:sz w:val="21"/>
          <w:szCs w:val="21"/>
        </w:rPr>
        <w:t xml:space="preserve"> </w:t>
      </w:r>
      <w:r>
        <w:rPr>
          <w:rFonts w:asciiTheme="minorHAnsi" w:eastAsia="Calibri" w:hAnsiTheme="minorHAnsi" w:cstheme="minorHAnsi"/>
          <w:color w:val="5D4E57"/>
          <w:spacing w:val="-1"/>
          <w:sz w:val="21"/>
          <w:szCs w:val="21"/>
        </w:rPr>
        <w:t>(</w:t>
      </w:r>
      <w:r>
        <w:rPr>
          <w:rFonts w:asciiTheme="minorHAnsi" w:eastAsia="Calibri" w:hAnsiTheme="minorHAnsi" w:cstheme="minorHAnsi"/>
          <w:color w:val="5D4E57"/>
          <w:spacing w:val="1"/>
          <w:sz w:val="21"/>
          <w:szCs w:val="21"/>
        </w:rPr>
        <w:t>I</w:t>
      </w:r>
      <w:r>
        <w:rPr>
          <w:rFonts w:asciiTheme="minorHAnsi" w:eastAsia="Calibri" w:hAnsiTheme="minorHAnsi" w:cstheme="minorHAnsi"/>
          <w:color w:val="5D4E57"/>
          <w:sz w:val="21"/>
          <w:szCs w:val="21"/>
        </w:rPr>
        <w:t>nve</w:t>
      </w:r>
      <w:r>
        <w:rPr>
          <w:rFonts w:asciiTheme="minorHAnsi" w:eastAsia="Calibri" w:hAnsiTheme="minorHAnsi" w:cstheme="minorHAnsi"/>
          <w:color w:val="5D4E57"/>
          <w:spacing w:val="1"/>
          <w:sz w:val="21"/>
          <w:szCs w:val="21"/>
        </w:rPr>
        <w:t>s</w:t>
      </w:r>
      <w:r>
        <w:rPr>
          <w:rFonts w:asciiTheme="minorHAnsi" w:eastAsia="Calibri" w:hAnsiTheme="minorHAnsi" w:cstheme="minorHAnsi"/>
          <w:color w:val="5D4E57"/>
          <w:sz w:val="21"/>
          <w:szCs w:val="21"/>
        </w:rPr>
        <w:t>tme</w:t>
      </w:r>
      <w:r>
        <w:rPr>
          <w:rFonts w:asciiTheme="minorHAnsi" w:eastAsia="Calibri" w:hAnsiTheme="minorHAnsi" w:cstheme="minorHAnsi"/>
          <w:color w:val="5D4E57"/>
          <w:spacing w:val="1"/>
          <w:sz w:val="21"/>
          <w:szCs w:val="21"/>
        </w:rPr>
        <w:t>n</w:t>
      </w:r>
      <w:r>
        <w:rPr>
          <w:rFonts w:asciiTheme="minorHAnsi" w:eastAsia="Calibri" w:hAnsiTheme="minorHAnsi" w:cstheme="minorHAnsi"/>
          <w:color w:val="5D4E57"/>
          <w:sz w:val="21"/>
          <w:szCs w:val="21"/>
        </w:rPr>
        <w:t>t</w:t>
      </w:r>
      <w:r>
        <w:rPr>
          <w:rFonts w:asciiTheme="minorHAnsi" w:eastAsia="Calibri" w:hAnsiTheme="minorHAnsi" w:cstheme="minorHAnsi"/>
          <w:color w:val="5D4E57"/>
          <w:spacing w:val="-10"/>
          <w:sz w:val="21"/>
          <w:szCs w:val="21"/>
        </w:rPr>
        <w:t xml:space="preserve"> </w:t>
      </w:r>
      <w:r>
        <w:rPr>
          <w:rFonts w:asciiTheme="minorHAnsi" w:eastAsia="Calibri" w:hAnsiTheme="minorHAnsi" w:cstheme="minorHAnsi"/>
          <w:color w:val="5D4E57"/>
          <w:spacing w:val="1"/>
          <w:sz w:val="21"/>
          <w:szCs w:val="21"/>
        </w:rPr>
        <w:t>F</w:t>
      </w:r>
      <w:r>
        <w:rPr>
          <w:rFonts w:asciiTheme="minorHAnsi" w:eastAsia="Calibri" w:hAnsiTheme="minorHAnsi" w:cstheme="minorHAnsi"/>
          <w:color w:val="5D4E57"/>
          <w:sz w:val="21"/>
          <w:szCs w:val="21"/>
        </w:rPr>
        <w:t>irm</w:t>
      </w:r>
      <w:r>
        <w:rPr>
          <w:rFonts w:asciiTheme="minorHAnsi" w:eastAsia="Calibri" w:hAnsiTheme="minorHAnsi" w:cstheme="minorHAnsi"/>
          <w:color w:val="5D4E57"/>
          <w:spacing w:val="1"/>
          <w:sz w:val="21"/>
          <w:szCs w:val="21"/>
        </w:rPr>
        <w:t>s</w:t>
      </w:r>
      <w:r>
        <w:rPr>
          <w:rFonts w:asciiTheme="minorHAnsi" w:eastAsia="Calibri" w:hAnsiTheme="minorHAnsi" w:cstheme="minorHAnsi"/>
          <w:color w:val="5D4E57"/>
          <w:sz w:val="21"/>
          <w:szCs w:val="21"/>
        </w:rPr>
        <w:t>) Regul</w:t>
      </w:r>
      <w:r>
        <w:rPr>
          <w:rFonts w:asciiTheme="minorHAnsi" w:eastAsia="Calibri" w:hAnsiTheme="minorHAnsi" w:cstheme="minorHAnsi"/>
          <w:color w:val="5D4E57"/>
          <w:spacing w:val="2"/>
          <w:sz w:val="21"/>
          <w:szCs w:val="21"/>
        </w:rPr>
        <w:t>a</w:t>
      </w:r>
      <w:r>
        <w:rPr>
          <w:rFonts w:asciiTheme="minorHAnsi" w:eastAsia="Calibri" w:hAnsiTheme="minorHAnsi" w:cstheme="minorHAnsi"/>
          <w:color w:val="5D4E57"/>
          <w:sz w:val="21"/>
          <w:szCs w:val="21"/>
        </w:rPr>
        <w:t>ti</w:t>
      </w:r>
      <w:r>
        <w:rPr>
          <w:rFonts w:asciiTheme="minorHAnsi" w:eastAsia="Calibri" w:hAnsiTheme="minorHAnsi" w:cstheme="minorHAnsi"/>
          <w:color w:val="5D4E57"/>
          <w:spacing w:val="1"/>
          <w:sz w:val="21"/>
          <w:szCs w:val="21"/>
        </w:rPr>
        <w:t>o</w:t>
      </w:r>
      <w:r>
        <w:rPr>
          <w:rFonts w:asciiTheme="minorHAnsi" w:eastAsia="Calibri" w:hAnsiTheme="minorHAnsi" w:cstheme="minorHAnsi"/>
          <w:color w:val="5D4E57"/>
          <w:sz w:val="21"/>
          <w:szCs w:val="21"/>
        </w:rPr>
        <w:t>ns</w:t>
      </w:r>
      <w:r>
        <w:rPr>
          <w:rFonts w:asciiTheme="minorHAnsi" w:eastAsia="Calibri" w:hAnsiTheme="minorHAnsi" w:cstheme="minorHAnsi"/>
          <w:color w:val="5D4E57"/>
          <w:spacing w:val="-9"/>
          <w:sz w:val="21"/>
          <w:szCs w:val="21"/>
        </w:rPr>
        <w:t xml:space="preserve"> </w:t>
      </w:r>
      <w:r>
        <w:rPr>
          <w:rFonts w:asciiTheme="minorHAnsi" w:eastAsia="Calibri" w:hAnsiTheme="minorHAnsi" w:cstheme="minorHAnsi"/>
          <w:color w:val="5D4E57"/>
          <w:spacing w:val="2"/>
          <w:sz w:val="21"/>
          <w:szCs w:val="21"/>
        </w:rPr>
        <w:t>2</w:t>
      </w:r>
      <w:r>
        <w:rPr>
          <w:rFonts w:asciiTheme="minorHAnsi" w:eastAsia="Calibri" w:hAnsiTheme="minorHAnsi" w:cstheme="minorHAnsi"/>
          <w:color w:val="5D4E57"/>
          <w:sz w:val="21"/>
          <w:szCs w:val="21"/>
        </w:rPr>
        <w:t>017</w:t>
      </w:r>
      <w:r>
        <w:rPr>
          <w:rFonts w:asciiTheme="minorHAnsi" w:eastAsia="Calibri" w:hAnsiTheme="minorHAnsi" w:cstheme="minorHAnsi"/>
          <w:color w:val="5D4E57"/>
          <w:spacing w:val="-4"/>
          <w:sz w:val="21"/>
          <w:szCs w:val="21"/>
        </w:rPr>
        <w:t xml:space="preserve"> </w:t>
      </w:r>
    </w:p>
    <w:p w14:paraId="290FA142" w14:textId="77777777" w:rsidR="008148AD" w:rsidRPr="006F5245" w:rsidRDefault="008148AD">
      <w:pPr>
        <w:spacing w:before="9" w:line="260" w:lineRule="exact"/>
        <w:rPr>
          <w:rFonts w:asciiTheme="minorHAnsi" w:hAnsiTheme="minorHAnsi" w:cstheme="minorHAnsi"/>
          <w:sz w:val="21"/>
          <w:szCs w:val="21"/>
        </w:rPr>
      </w:pPr>
    </w:p>
    <w:p w14:paraId="57AA2144" w14:textId="77777777" w:rsidR="00553312" w:rsidRPr="006F5245" w:rsidRDefault="003C7156">
      <w:pPr>
        <w:ind w:left="120" w:right="994"/>
        <w:rPr>
          <w:rFonts w:asciiTheme="minorHAnsi" w:eastAsia="Calibri" w:hAnsiTheme="minorHAnsi" w:cstheme="minorHAnsi"/>
          <w:sz w:val="21"/>
          <w:szCs w:val="21"/>
        </w:rPr>
      </w:pP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purp</w:t>
      </w:r>
      <w:r w:rsidRPr="006F5245">
        <w:rPr>
          <w:rFonts w:asciiTheme="minorHAnsi" w:eastAsia="Calibri" w:hAnsiTheme="minorHAnsi" w:cstheme="minorHAnsi"/>
          <w:color w:val="5D4E57"/>
          <w:spacing w:val="1"/>
          <w:sz w:val="21"/>
          <w:szCs w:val="21"/>
        </w:rPr>
        <w:t>os</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AR</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is to set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re</w:t>
      </w:r>
      <w:r w:rsidRPr="006F5245">
        <w:rPr>
          <w:rFonts w:asciiTheme="minorHAnsi" w:eastAsia="Calibri" w:hAnsiTheme="minorHAnsi" w:cstheme="minorHAnsi"/>
          <w:color w:val="5D4E57"/>
          <w:spacing w:val="1"/>
          <w:sz w:val="21"/>
          <w:szCs w:val="21"/>
        </w:rPr>
        <w:t>g</w:t>
      </w:r>
      <w:r w:rsidRPr="006F5245">
        <w:rPr>
          <w:rFonts w:asciiTheme="minorHAnsi" w:eastAsia="Calibri" w:hAnsiTheme="minorHAnsi" w:cstheme="minorHAnsi"/>
          <w:color w:val="5D4E57"/>
          <w:sz w:val="21"/>
          <w:szCs w:val="21"/>
        </w:rPr>
        <w:t>ulat</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ry</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standards</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regula</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ed</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in</w:t>
      </w:r>
      <w:r w:rsidRPr="006F5245">
        <w:rPr>
          <w:rFonts w:asciiTheme="minorHAnsi" w:eastAsia="Calibri" w:hAnsiTheme="minorHAnsi" w:cstheme="minorHAnsi"/>
          <w:color w:val="5D4E57"/>
          <w:sz w:val="21"/>
          <w:szCs w:val="21"/>
        </w:rPr>
        <w:t>an</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ial</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ervi</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viders</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ke</w:t>
      </w:r>
      <w:r w:rsidRPr="006F5245">
        <w:rPr>
          <w:rFonts w:asciiTheme="minorHAnsi" w:eastAsia="Calibri" w:hAnsiTheme="minorHAnsi" w:cstheme="minorHAnsi"/>
          <w:color w:val="5D4E57"/>
          <w:spacing w:val="-1"/>
          <w:sz w:val="21"/>
          <w:szCs w:val="21"/>
        </w:rPr>
        <w:t xml:space="preserve"> M</w:t>
      </w:r>
      <w:r w:rsidRPr="006F5245">
        <w:rPr>
          <w:rFonts w:asciiTheme="minorHAnsi" w:eastAsia="Calibri" w:hAnsiTheme="minorHAnsi" w:cstheme="minorHAnsi"/>
          <w:color w:val="5D4E57"/>
          <w:sz w:val="21"/>
          <w:szCs w:val="21"/>
        </w:rPr>
        <w:t>TL t</w:t>
      </w:r>
      <w:r w:rsidRPr="006F5245">
        <w:rPr>
          <w:rFonts w:asciiTheme="minorHAnsi" w:eastAsia="Calibri" w:hAnsiTheme="minorHAnsi" w:cstheme="minorHAnsi"/>
          <w:color w:val="5D4E57"/>
          <w:w w:val="99"/>
          <w:sz w:val="21"/>
          <w:szCs w:val="21"/>
        </w:rPr>
        <w:t>o</w:t>
      </w:r>
      <w:r w:rsidRPr="006F5245">
        <w:rPr>
          <w:rFonts w:asciiTheme="minorHAnsi" w:eastAsia="Calibri" w:hAnsiTheme="minorHAnsi" w:cstheme="minorHAnsi"/>
          <w:color w:val="5D4E57"/>
          <w:sz w:val="21"/>
          <w:szCs w:val="21"/>
        </w:rPr>
        <w:t xml:space="preserve"> en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ure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th</w:t>
      </w:r>
      <w:r w:rsidRPr="006F5245">
        <w:rPr>
          <w:rFonts w:asciiTheme="minorHAnsi" w:eastAsia="Calibri" w:hAnsiTheme="minorHAnsi" w:cstheme="minorHAnsi"/>
          <w:color w:val="5D4E57"/>
          <w:spacing w:val="2"/>
          <w:sz w:val="21"/>
          <w:szCs w:val="21"/>
        </w:rPr>
        <w:t>a</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ient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held</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by</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us</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2"/>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b</w:t>
      </w:r>
      <w:r w:rsidRPr="006F5245">
        <w:rPr>
          <w:rFonts w:asciiTheme="minorHAnsi" w:eastAsia="Calibri" w:hAnsiTheme="minorHAnsi" w:cstheme="minorHAnsi"/>
          <w:color w:val="5D4E57"/>
          <w:sz w:val="21"/>
          <w:szCs w:val="21"/>
        </w:rPr>
        <w:t>ehalf</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ade</w:t>
      </w:r>
      <w:r w:rsidRPr="006F5245">
        <w:rPr>
          <w:rFonts w:asciiTheme="minorHAnsi" w:eastAsia="Calibri" w:hAnsiTheme="minorHAnsi" w:cstheme="minorHAnsi"/>
          <w:color w:val="5D4E57"/>
          <w:spacing w:val="1"/>
          <w:sz w:val="21"/>
          <w:szCs w:val="21"/>
        </w:rPr>
        <w:t>q</w:t>
      </w:r>
      <w:r w:rsidRPr="006F5245">
        <w:rPr>
          <w:rFonts w:asciiTheme="minorHAnsi" w:eastAsia="Calibri" w:hAnsiTheme="minorHAnsi" w:cstheme="minorHAnsi"/>
          <w:color w:val="5D4E57"/>
          <w:sz w:val="21"/>
          <w:szCs w:val="21"/>
        </w:rPr>
        <w:t>ua</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ely</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z w:val="21"/>
          <w:szCs w:val="21"/>
        </w:rPr>
        <w:t>safeguar</w:t>
      </w:r>
      <w:r w:rsidRPr="006F5245">
        <w:rPr>
          <w:rFonts w:asciiTheme="minorHAnsi" w:eastAsia="Calibri" w:hAnsiTheme="minorHAnsi" w:cstheme="minorHAnsi"/>
          <w:color w:val="5D4E57"/>
          <w:spacing w:val="1"/>
          <w:sz w:val="21"/>
          <w:szCs w:val="21"/>
        </w:rPr>
        <w:t>d</w:t>
      </w:r>
      <w:r w:rsidRPr="006F5245">
        <w:rPr>
          <w:rFonts w:asciiTheme="minorHAnsi" w:eastAsia="Calibri" w:hAnsiTheme="minorHAnsi" w:cstheme="minorHAnsi"/>
          <w:color w:val="5D4E57"/>
          <w:sz w:val="21"/>
          <w:szCs w:val="21"/>
        </w:rPr>
        <w:t>ed</w:t>
      </w:r>
      <w:r w:rsidRPr="006F5245">
        <w:rPr>
          <w:rFonts w:asciiTheme="minorHAnsi" w:eastAsia="Calibri" w:hAnsiTheme="minorHAnsi" w:cstheme="minorHAnsi"/>
          <w:color w:val="5D4E57"/>
          <w:spacing w:val="-12"/>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cted</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and 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enable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pacing w:val="2"/>
          <w:sz w:val="21"/>
          <w:szCs w:val="21"/>
        </w:rPr>
        <w:t>s</w:t>
      </w:r>
      <w:r w:rsidRPr="006F5245">
        <w:rPr>
          <w:rFonts w:asciiTheme="minorHAnsi" w:eastAsia="Calibri" w:hAnsiTheme="minorHAnsi" w:cstheme="minorHAnsi"/>
          <w:color w:val="5D4E57"/>
          <w:sz w:val="21"/>
          <w:szCs w:val="21"/>
        </w:rPr>
        <w:t>wift</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distr</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bu</w:t>
      </w:r>
      <w:r w:rsidRPr="006F5245">
        <w:rPr>
          <w:rFonts w:asciiTheme="minorHAnsi" w:eastAsia="Calibri" w:hAnsiTheme="minorHAnsi" w:cstheme="minorHAnsi"/>
          <w:color w:val="5D4E57"/>
          <w:spacing w:val="1"/>
          <w:sz w:val="21"/>
          <w:szCs w:val="21"/>
        </w:rPr>
        <w:t>tio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tho</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ient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 xml:space="preserve">if </w:t>
      </w:r>
      <w:r w:rsidRPr="006F5245">
        <w:rPr>
          <w:rFonts w:asciiTheme="minorHAnsi" w:eastAsia="Calibri" w:hAnsiTheme="minorHAnsi" w:cstheme="minorHAnsi"/>
          <w:color w:val="5D4E57"/>
          <w:spacing w:val="-1"/>
          <w:sz w:val="21"/>
          <w:szCs w:val="21"/>
        </w:rPr>
        <w:t>M</w:t>
      </w:r>
      <w:r w:rsidRPr="006F5245">
        <w:rPr>
          <w:rFonts w:asciiTheme="minorHAnsi" w:eastAsia="Calibri" w:hAnsiTheme="minorHAnsi" w:cstheme="minorHAnsi"/>
          <w:color w:val="5D4E57"/>
          <w:sz w:val="21"/>
          <w:szCs w:val="21"/>
        </w:rPr>
        <w:t>TL</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were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to fail.</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weve</w:t>
      </w:r>
      <w:r w:rsidRPr="006F5245">
        <w:rPr>
          <w:rFonts w:asciiTheme="minorHAnsi" w:eastAsia="Calibri" w:hAnsiTheme="minorHAnsi" w:cstheme="minorHAnsi"/>
          <w:color w:val="5D4E57"/>
          <w:spacing w:val="1"/>
          <w:sz w:val="21"/>
          <w:szCs w:val="21"/>
        </w:rPr>
        <w:t>r</w:t>
      </w:r>
      <w:r w:rsidRPr="006F5245">
        <w:rPr>
          <w:rFonts w:asciiTheme="minorHAnsi" w:eastAsia="Calibri" w:hAnsiTheme="minorHAnsi" w:cstheme="minorHAnsi"/>
          <w:color w:val="5D4E57"/>
          <w:sz w:val="21"/>
          <w:szCs w:val="21"/>
        </w:rPr>
        <w:t>,</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while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p</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rp</w:t>
      </w:r>
      <w:r w:rsidRPr="006F5245">
        <w:rPr>
          <w:rFonts w:asciiTheme="minorHAnsi" w:eastAsia="Calibri" w:hAnsiTheme="minorHAnsi" w:cstheme="minorHAnsi"/>
          <w:color w:val="5D4E57"/>
          <w:spacing w:val="1"/>
          <w:sz w:val="21"/>
          <w:szCs w:val="21"/>
        </w:rPr>
        <w:t>os</w:t>
      </w:r>
      <w:r w:rsidRPr="006F5245">
        <w:rPr>
          <w:rFonts w:asciiTheme="minorHAnsi" w:eastAsia="Calibri" w:hAnsiTheme="minorHAnsi" w:cstheme="minorHAnsi"/>
          <w:color w:val="5D4E57"/>
          <w:sz w:val="21"/>
          <w:szCs w:val="21"/>
        </w:rPr>
        <w:t>e</w:t>
      </w:r>
    </w:p>
    <w:p w14:paraId="34CB01B3" w14:textId="77777777" w:rsidR="00553312" w:rsidRPr="006F5245" w:rsidRDefault="003C7156">
      <w:pPr>
        <w:spacing w:line="260" w:lineRule="exact"/>
        <w:ind w:left="120"/>
        <w:rPr>
          <w:rFonts w:asciiTheme="minorHAnsi" w:eastAsia="Calibri" w:hAnsiTheme="minorHAnsi" w:cstheme="minorHAnsi"/>
          <w:sz w:val="21"/>
          <w:szCs w:val="21"/>
        </w:rPr>
      </w:pP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CAR</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is 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pacing w:val="1"/>
          <w:sz w:val="21"/>
          <w:szCs w:val="21"/>
        </w:rPr>
        <w:t>r</w:t>
      </w:r>
      <w:r w:rsidRPr="006F5245">
        <w:rPr>
          <w:rFonts w:asciiTheme="minorHAnsi" w:eastAsia="Calibri" w:hAnsiTheme="minorHAnsi" w:cstheme="minorHAnsi"/>
          <w:color w:val="5D4E57"/>
          <w:sz w:val="21"/>
          <w:szCs w:val="21"/>
        </w:rPr>
        <w:t>egulate</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safeguard</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handli</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g</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ient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assets,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t is</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never</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p</w:t>
      </w:r>
      <w:r w:rsidRPr="006F5245">
        <w:rPr>
          <w:rFonts w:asciiTheme="minorHAnsi" w:eastAsia="Calibri" w:hAnsiTheme="minorHAnsi" w:cstheme="minorHAnsi"/>
          <w:color w:val="5D4E57"/>
          <w:spacing w:val="1"/>
          <w:sz w:val="21"/>
          <w:szCs w:val="21"/>
        </w:rPr>
        <w:t>ossi</w:t>
      </w:r>
      <w:r w:rsidRPr="006F5245">
        <w:rPr>
          <w:rFonts w:asciiTheme="minorHAnsi" w:eastAsia="Calibri" w:hAnsiTheme="minorHAnsi" w:cstheme="minorHAnsi"/>
          <w:color w:val="5D4E57"/>
          <w:sz w:val="21"/>
          <w:szCs w:val="21"/>
        </w:rPr>
        <w:t>ble</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to fully</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el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minate</w:t>
      </w:r>
    </w:p>
    <w:p w14:paraId="6B0CFB41" w14:textId="77777777" w:rsidR="00553312" w:rsidRPr="006F5245" w:rsidRDefault="003C7156">
      <w:pPr>
        <w:ind w:left="120"/>
        <w:rPr>
          <w:rFonts w:asciiTheme="minorHAnsi" w:eastAsia="Calibri" w:hAnsiTheme="minorHAnsi" w:cstheme="minorHAnsi"/>
          <w:sz w:val="21"/>
          <w:szCs w:val="21"/>
        </w:rPr>
      </w:pPr>
      <w:r w:rsidRPr="006F5245">
        <w:rPr>
          <w:rFonts w:asciiTheme="minorHAnsi" w:eastAsia="Calibri" w:hAnsiTheme="minorHAnsi" w:cstheme="minorHAnsi"/>
          <w:color w:val="5D4E57"/>
          <w:sz w:val="21"/>
          <w:szCs w:val="21"/>
        </w:rPr>
        <w:t>all</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risks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we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id</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ntify</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2"/>
          <w:sz w:val="21"/>
          <w:szCs w:val="21"/>
        </w:rPr>
        <w:t>s</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me</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00A538BC">
        <w:rPr>
          <w:rFonts w:asciiTheme="minorHAnsi" w:eastAsia="Calibri" w:hAnsiTheme="minorHAnsi" w:cstheme="minorHAnsi"/>
          <w:color w:val="5D4E57"/>
          <w:sz w:val="21"/>
          <w:szCs w:val="21"/>
        </w:rPr>
        <w:t xml:space="preserve"> the</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key</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is</w:t>
      </w:r>
      <w:r w:rsidRPr="006F5245">
        <w:rPr>
          <w:rFonts w:asciiTheme="minorHAnsi" w:eastAsia="Calibri" w:hAnsiTheme="minorHAnsi" w:cstheme="minorHAnsi"/>
          <w:color w:val="5D4E57"/>
          <w:sz w:val="21"/>
          <w:szCs w:val="21"/>
        </w:rPr>
        <w:t>ks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bel</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w.</w:t>
      </w:r>
    </w:p>
    <w:p w14:paraId="6C0FD489" w14:textId="77777777" w:rsidR="00553312" w:rsidRPr="006F5245" w:rsidRDefault="00553312">
      <w:pPr>
        <w:spacing w:before="9" w:line="260" w:lineRule="exact"/>
        <w:rPr>
          <w:rFonts w:asciiTheme="minorHAnsi" w:hAnsiTheme="minorHAnsi" w:cstheme="minorHAnsi"/>
          <w:sz w:val="21"/>
          <w:szCs w:val="21"/>
        </w:rPr>
      </w:pPr>
    </w:p>
    <w:p w14:paraId="36598993" w14:textId="77777777" w:rsidR="00553312" w:rsidRPr="006F5245" w:rsidRDefault="003C7156">
      <w:pPr>
        <w:ind w:left="120"/>
        <w:rPr>
          <w:rFonts w:asciiTheme="minorHAnsi" w:eastAsia="Calibri" w:hAnsiTheme="minorHAnsi" w:cstheme="minorHAnsi"/>
          <w:color w:val="5D4E57"/>
          <w:sz w:val="21"/>
          <w:szCs w:val="21"/>
        </w:rPr>
      </w:pP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Re</w:t>
      </w:r>
      <w:r w:rsidRPr="006F5245">
        <w:rPr>
          <w:rFonts w:asciiTheme="minorHAnsi" w:eastAsia="Calibri" w:hAnsiTheme="minorHAnsi" w:cstheme="minorHAnsi"/>
          <w:color w:val="5D4E57"/>
          <w:spacing w:val="1"/>
          <w:sz w:val="21"/>
          <w:szCs w:val="21"/>
        </w:rPr>
        <w:t>g</w:t>
      </w:r>
      <w:r w:rsidRPr="006F5245">
        <w:rPr>
          <w:rFonts w:asciiTheme="minorHAnsi" w:eastAsia="Calibri" w:hAnsiTheme="minorHAnsi" w:cstheme="minorHAnsi"/>
          <w:color w:val="5D4E57"/>
          <w:sz w:val="21"/>
          <w:szCs w:val="21"/>
        </w:rPr>
        <w:t>ulati</w:t>
      </w:r>
      <w:r w:rsidRPr="006F5245">
        <w:rPr>
          <w:rFonts w:asciiTheme="minorHAnsi" w:eastAsia="Calibri" w:hAnsiTheme="minorHAnsi" w:cstheme="minorHAnsi"/>
          <w:color w:val="5D4E57"/>
          <w:spacing w:val="2"/>
          <w:sz w:val="21"/>
          <w:szCs w:val="21"/>
        </w:rPr>
        <w:t>o</w:t>
      </w:r>
      <w:r w:rsidRPr="006F5245">
        <w:rPr>
          <w:rFonts w:asciiTheme="minorHAnsi" w:eastAsia="Calibri" w:hAnsiTheme="minorHAnsi" w:cstheme="minorHAnsi"/>
          <w:color w:val="5D4E57"/>
          <w:sz w:val="21"/>
          <w:szCs w:val="21"/>
        </w:rPr>
        <w:t>ns</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sso</w:t>
      </w:r>
      <w:r w:rsidRPr="006F5245">
        <w:rPr>
          <w:rFonts w:asciiTheme="minorHAnsi" w:eastAsia="Calibri" w:hAnsiTheme="minorHAnsi" w:cstheme="minorHAnsi"/>
          <w:color w:val="5D4E57"/>
          <w:sz w:val="21"/>
          <w:szCs w:val="21"/>
        </w:rPr>
        <w:t>ciated</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pacing w:val="1"/>
          <w:sz w:val="21"/>
          <w:szCs w:val="21"/>
        </w:rPr>
        <w:t>CB</w:t>
      </w:r>
      <w:r w:rsidRPr="006F5245">
        <w:rPr>
          <w:rFonts w:asciiTheme="minorHAnsi" w:eastAsia="Calibri" w:hAnsiTheme="minorHAnsi" w:cstheme="minorHAnsi"/>
          <w:color w:val="5D4E57"/>
          <w:sz w:val="21"/>
          <w:szCs w:val="21"/>
        </w:rPr>
        <w:t>I</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guida</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ce</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available</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CB</w:t>
      </w:r>
      <w:r w:rsidRPr="006F5245">
        <w:rPr>
          <w:rFonts w:asciiTheme="minorHAnsi" w:eastAsia="Calibri" w:hAnsiTheme="minorHAnsi" w:cstheme="minorHAnsi"/>
          <w:color w:val="5D4E57"/>
          <w:sz w:val="21"/>
          <w:szCs w:val="21"/>
        </w:rPr>
        <w:t>I</w:t>
      </w:r>
      <w:r w:rsidRPr="006F5245">
        <w:rPr>
          <w:rFonts w:asciiTheme="minorHAnsi" w:eastAsia="Calibri" w:hAnsiTheme="minorHAnsi" w:cstheme="minorHAnsi"/>
          <w:color w:val="5D4E57"/>
          <w:spacing w:val="1"/>
          <w:sz w:val="21"/>
          <w:szCs w:val="21"/>
        </w:rPr>
        <w:t>’</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web</w:t>
      </w:r>
      <w:r w:rsidRPr="006F5245">
        <w:rPr>
          <w:rFonts w:asciiTheme="minorHAnsi" w:eastAsia="Calibri" w:hAnsiTheme="minorHAnsi" w:cstheme="minorHAnsi"/>
          <w:color w:val="5D4E57"/>
          <w:spacing w:val="2"/>
          <w:sz w:val="21"/>
          <w:szCs w:val="21"/>
        </w:rPr>
        <w:t>s</w:t>
      </w:r>
      <w:r w:rsidRPr="006F5245">
        <w:rPr>
          <w:rFonts w:asciiTheme="minorHAnsi" w:eastAsia="Calibri" w:hAnsiTheme="minorHAnsi" w:cstheme="minorHAnsi"/>
          <w:color w:val="5D4E57"/>
          <w:sz w:val="21"/>
          <w:szCs w:val="21"/>
        </w:rPr>
        <w:t>ite:</w:t>
      </w:r>
    </w:p>
    <w:p w14:paraId="23FFA558" w14:textId="77777777" w:rsidR="00BB12F7" w:rsidRPr="006F5245" w:rsidRDefault="00BB12F7">
      <w:pPr>
        <w:ind w:left="120"/>
        <w:rPr>
          <w:rFonts w:asciiTheme="minorHAnsi" w:eastAsia="Calibri" w:hAnsiTheme="minorHAnsi" w:cstheme="minorHAnsi"/>
          <w:color w:val="0070C0"/>
          <w:sz w:val="21"/>
          <w:szCs w:val="21"/>
        </w:rPr>
      </w:pPr>
      <w:r w:rsidRPr="006F5245">
        <w:rPr>
          <w:rFonts w:asciiTheme="minorHAnsi" w:eastAsia="Calibri" w:hAnsiTheme="minorHAnsi" w:cstheme="minorHAnsi"/>
          <w:color w:val="0070C0"/>
          <w:sz w:val="21"/>
          <w:szCs w:val="21"/>
        </w:rPr>
        <w:t>www.centralbank.ie/regulation/industry-market-sectors/client-assets</w:t>
      </w:r>
    </w:p>
    <w:p w14:paraId="2176EBC0" w14:textId="77777777" w:rsidR="00553312" w:rsidRPr="006F5245" w:rsidRDefault="00553312">
      <w:pPr>
        <w:spacing w:before="8" w:line="260" w:lineRule="exact"/>
        <w:rPr>
          <w:rFonts w:asciiTheme="minorHAnsi" w:hAnsiTheme="minorHAnsi" w:cstheme="minorHAnsi"/>
          <w:sz w:val="21"/>
          <w:szCs w:val="21"/>
        </w:rPr>
      </w:pPr>
    </w:p>
    <w:p w14:paraId="6A3EE2DD" w14:textId="77777777" w:rsidR="00A6740C" w:rsidRPr="006F5245" w:rsidRDefault="003C7156">
      <w:pPr>
        <w:ind w:left="120" w:right="1126"/>
        <w:rPr>
          <w:rFonts w:asciiTheme="minorHAnsi" w:eastAsia="Calibri" w:hAnsiTheme="minorHAnsi" w:cstheme="minorHAnsi"/>
          <w:sz w:val="21"/>
          <w:szCs w:val="21"/>
        </w:rPr>
      </w:pPr>
      <w:r w:rsidRPr="006F5245">
        <w:rPr>
          <w:rFonts w:asciiTheme="minorHAnsi" w:eastAsia="Calibri" w:hAnsiTheme="minorHAnsi" w:cstheme="minorHAnsi"/>
          <w:color w:val="5D4E57"/>
          <w:sz w:val="21"/>
          <w:szCs w:val="21"/>
        </w:rPr>
        <w:t>We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have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pared</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his</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2"/>
          <w:sz w:val="21"/>
          <w:szCs w:val="21"/>
        </w:rPr>
        <w:t>o</w:t>
      </w:r>
      <w:r w:rsidRPr="006F5245">
        <w:rPr>
          <w:rFonts w:asciiTheme="minorHAnsi" w:eastAsia="Calibri" w:hAnsiTheme="minorHAnsi" w:cstheme="minorHAnsi"/>
          <w:color w:val="5D4E57"/>
          <w:sz w:val="21"/>
          <w:szCs w:val="21"/>
        </w:rPr>
        <w:t>cum</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kn</w:t>
      </w:r>
      <w:r w:rsidRPr="006F5245">
        <w:rPr>
          <w:rFonts w:asciiTheme="minorHAnsi" w:eastAsia="Calibri" w:hAnsiTheme="minorHAnsi" w:cstheme="minorHAnsi"/>
          <w:color w:val="5D4E57"/>
          <w:spacing w:val="1"/>
          <w:sz w:val="21"/>
          <w:szCs w:val="21"/>
        </w:rPr>
        <w:t>ow</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as</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lie</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Key</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1"/>
          <w:sz w:val="21"/>
          <w:szCs w:val="21"/>
        </w:rPr>
        <w:t>fo</w:t>
      </w:r>
      <w:r w:rsidRPr="006F5245">
        <w:rPr>
          <w:rFonts w:asciiTheme="minorHAnsi" w:eastAsia="Calibri" w:hAnsiTheme="minorHAnsi" w:cstheme="minorHAnsi"/>
          <w:color w:val="5D4E57"/>
          <w:sz w:val="21"/>
          <w:szCs w:val="21"/>
        </w:rPr>
        <w:t>rmation</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1"/>
          <w:sz w:val="21"/>
          <w:szCs w:val="21"/>
        </w:rPr>
        <w:t>oc</w:t>
      </w:r>
      <w:r w:rsidRPr="006F5245">
        <w:rPr>
          <w:rFonts w:asciiTheme="minorHAnsi" w:eastAsia="Calibri" w:hAnsiTheme="minorHAnsi" w:cstheme="minorHAnsi"/>
          <w:color w:val="5D4E57"/>
          <w:sz w:val="21"/>
          <w:szCs w:val="21"/>
        </w:rPr>
        <w:t>ume</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pacing w:val="-1"/>
          <w:sz w:val="21"/>
          <w:szCs w:val="21"/>
        </w:rPr>
        <w:t>(</w:t>
      </w:r>
      <w:r w:rsidRPr="006F5245">
        <w:rPr>
          <w:rFonts w:asciiTheme="minorHAnsi" w:eastAsia="Calibri" w:hAnsiTheme="minorHAnsi" w:cstheme="minorHAnsi"/>
          <w:color w:val="5D4E57"/>
          <w:sz w:val="21"/>
          <w:szCs w:val="21"/>
        </w:rPr>
        <w:t>"</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AK</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 retail</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lie</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ts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review</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nsider</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b</w:t>
      </w:r>
      <w:r w:rsidRPr="006F5245">
        <w:rPr>
          <w:rFonts w:asciiTheme="minorHAnsi" w:eastAsia="Calibri" w:hAnsiTheme="minorHAnsi" w:cstheme="minorHAnsi"/>
          <w:color w:val="5D4E57"/>
          <w:sz w:val="21"/>
          <w:szCs w:val="21"/>
        </w:rPr>
        <w:t>ef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re</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plac</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ng</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pacing w:val="2"/>
          <w:sz w:val="21"/>
          <w:szCs w:val="21"/>
        </w:rPr>
        <w:t>a</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m</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ney</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h</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rm</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cli</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nds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w</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th</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us. This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AKID</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h</w:t>
      </w:r>
      <w:r w:rsidRPr="006F5245">
        <w:rPr>
          <w:rFonts w:asciiTheme="minorHAnsi" w:eastAsia="Calibri" w:hAnsiTheme="minorHAnsi" w:cstheme="minorHAnsi"/>
          <w:color w:val="5D4E57"/>
          <w:sz w:val="21"/>
          <w:szCs w:val="21"/>
        </w:rPr>
        <w:t>as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been</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pre</w:t>
      </w:r>
      <w:r w:rsidRPr="006F5245">
        <w:rPr>
          <w:rFonts w:asciiTheme="minorHAnsi" w:eastAsia="Calibri" w:hAnsiTheme="minorHAnsi" w:cstheme="minorHAnsi"/>
          <w:color w:val="5D4E57"/>
          <w:spacing w:val="1"/>
          <w:sz w:val="21"/>
          <w:szCs w:val="21"/>
        </w:rPr>
        <w:t>p</w:t>
      </w:r>
      <w:r w:rsidRPr="006F5245">
        <w:rPr>
          <w:rFonts w:asciiTheme="minorHAnsi" w:eastAsia="Calibri" w:hAnsiTheme="minorHAnsi" w:cstheme="minorHAnsi"/>
          <w:color w:val="5D4E57"/>
          <w:sz w:val="21"/>
          <w:szCs w:val="21"/>
        </w:rPr>
        <w:t>ared</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z w:val="21"/>
          <w:szCs w:val="21"/>
        </w:rPr>
        <w:t>in acc</w:t>
      </w:r>
      <w:r w:rsidRPr="006F5245">
        <w:rPr>
          <w:rFonts w:asciiTheme="minorHAnsi" w:eastAsia="Calibri" w:hAnsiTheme="minorHAnsi" w:cstheme="minorHAnsi"/>
          <w:color w:val="5D4E57"/>
          <w:spacing w:val="1"/>
          <w:sz w:val="21"/>
          <w:szCs w:val="21"/>
        </w:rPr>
        <w:t>or</w:t>
      </w:r>
      <w:r w:rsidRPr="006F5245">
        <w:rPr>
          <w:rFonts w:asciiTheme="minorHAnsi" w:eastAsia="Calibri" w:hAnsiTheme="minorHAnsi" w:cstheme="minorHAnsi"/>
          <w:color w:val="5D4E57"/>
          <w:sz w:val="21"/>
          <w:szCs w:val="21"/>
        </w:rPr>
        <w:t>dance</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with</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th</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gulati</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ns</w:t>
      </w:r>
      <w:r w:rsidRPr="006F5245">
        <w:rPr>
          <w:rFonts w:asciiTheme="minorHAnsi" w:eastAsia="Calibri" w:hAnsiTheme="minorHAnsi" w:cstheme="minorHAnsi"/>
          <w:color w:val="5D4E57"/>
          <w:spacing w:val="-8"/>
          <w:sz w:val="21"/>
          <w:szCs w:val="21"/>
        </w:rPr>
        <w:t xml:space="preserve"> </w:t>
      </w:r>
      <w:proofErr w:type="gramStart"/>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rder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o</w:t>
      </w:r>
      <w:proofErr w:type="gramEnd"/>
      <w:r w:rsidRPr="006F5245">
        <w:rPr>
          <w:rFonts w:asciiTheme="minorHAnsi" w:eastAsia="Calibri" w:hAnsiTheme="minorHAnsi" w:cstheme="minorHAnsi"/>
          <w:color w:val="5D4E57"/>
          <w:sz w:val="21"/>
          <w:szCs w:val="21"/>
        </w:rPr>
        <w:t>;</w:t>
      </w:r>
    </w:p>
    <w:p w14:paraId="09922862" w14:textId="77777777" w:rsidR="00553312" w:rsidRPr="006F5245" w:rsidRDefault="00553312" w:rsidP="006F5245">
      <w:pPr>
        <w:ind w:left="120" w:right="1126"/>
        <w:rPr>
          <w:rFonts w:asciiTheme="minorHAnsi" w:hAnsiTheme="minorHAnsi" w:cstheme="minorHAnsi"/>
          <w:sz w:val="21"/>
          <w:szCs w:val="21"/>
        </w:rPr>
      </w:pPr>
    </w:p>
    <w:p w14:paraId="4723E0E3" w14:textId="77777777" w:rsidR="00553312" w:rsidRPr="006F5245" w:rsidRDefault="003C7156">
      <w:pPr>
        <w:ind w:left="120"/>
        <w:rPr>
          <w:rFonts w:asciiTheme="minorHAnsi" w:eastAsia="Calibri" w:hAnsiTheme="minorHAnsi" w:cstheme="minorHAnsi"/>
          <w:sz w:val="21"/>
          <w:szCs w:val="21"/>
        </w:rPr>
      </w:pPr>
      <w:proofErr w:type="spellStart"/>
      <w:r w:rsidRPr="006F5245">
        <w:rPr>
          <w:rFonts w:asciiTheme="minorHAnsi" w:eastAsia="Calibri" w:hAnsiTheme="minorHAnsi" w:cstheme="minorHAnsi"/>
          <w:color w:val="5D4E57"/>
          <w:sz w:val="21"/>
          <w:szCs w:val="21"/>
        </w:rPr>
        <w:t>i</w:t>
      </w:r>
      <w:proofErr w:type="spellEnd"/>
      <w:r w:rsidRPr="006F5245">
        <w:rPr>
          <w:rFonts w:asciiTheme="minorHAnsi" w:eastAsia="Calibri" w:hAnsiTheme="minorHAnsi" w:cstheme="minorHAnsi"/>
          <w:color w:val="5D4E57"/>
          <w:sz w:val="21"/>
          <w:szCs w:val="21"/>
        </w:rPr>
        <w:t>)</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Expla</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cer</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ain</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key</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featu</w:t>
      </w:r>
      <w:r w:rsidRPr="006F5245">
        <w:rPr>
          <w:rFonts w:asciiTheme="minorHAnsi" w:eastAsia="Calibri" w:hAnsiTheme="minorHAnsi" w:cstheme="minorHAnsi"/>
          <w:color w:val="5D4E57"/>
          <w:spacing w:val="1"/>
          <w:sz w:val="21"/>
          <w:szCs w:val="21"/>
        </w:rPr>
        <w:t>r</w:t>
      </w:r>
      <w:r w:rsidRPr="006F5245">
        <w:rPr>
          <w:rFonts w:asciiTheme="minorHAnsi" w:eastAsia="Calibri" w:hAnsiTheme="minorHAnsi" w:cstheme="minorHAnsi"/>
          <w:color w:val="5D4E57"/>
          <w:sz w:val="21"/>
          <w:szCs w:val="21"/>
        </w:rPr>
        <w:t>es</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li</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g</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me;</w:t>
      </w:r>
    </w:p>
    <w:p w14:paraId="46774187" w14:textId="77777777" w:rsidR="00553312" w:rsidRPr="006F5245" w:rsidRDefault="003C7156">
      <w:pPr>
        <w:ind w:left="120"/>
        <w:rPr>
          <w:rFonts w:asciiTheme="minorHAnsi" w:eastAsia="Calibri" w:hAnsiTheme="minorHAnsi" w:cstheme="minorHAnsi"/>
          <w:sz w:val="21"/>
          <w:szCs w:val="21"/>
        </w:rPr>
      </w:pPr>
      <w:r w:rsidRPr="006F5245">
        <w:rPr>
          <w:rFonts w:asciiTheme="minorHAnsi" w:eastAsia="Calibri" w:hAnsiTheme="minorHAnsi" w:cstheme="minorHAnsi"/>
          <w:color w:val="5D4E57"/>
          <w:sz w:val="21"/>
          <w:szCs w:val="21"/>
        </w:rPr>
        <w:t>ii)</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P</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vide</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2"/>
          <w:sz w:val="21"/>
          <w:szCs w:val="21"/>
        </w:rPr>
        <w:t>o</w:t>
      </w:r>
      <w:r w:rsidRPr="006F5245">
        <w:rPr>
          <w:rFonts w:asciiTheme="minorHAnsi" w:eastAsia="Calibri" w:hAnsiTheme="minorHAnsi" w:cstheme="minorHAnsi"/>
          <w:color w:val="5D4E57"/>
          <w:sz w:val="21"/>
          <w:szCs w:val="21"/>
        </w:rPr>
        <w:t>u</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wi</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inf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m</w:t>
      </w:r>
      <w:r w:rsidRPr="006F5245">
        <w:rPr>
          <w:rFonts w:asciiTheme="minorHAnsi" w:eastAsia="Calibri" w:hAnsiTheme="minorHAnsi" w:cstheme="minorHAnsi"/>
          <w:color w:val="5D4E57"/>
          <w:sz w:val="21"/>
          <w:szCs w:val="21"/>
        </w:rPr>
        <w:t>ati</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arrangeme</w:t>
      </w:r>
      <w:r w:rsidRPr="006F5245">
        <w:rPr>
          <w:rFonts w:asciiTheme="minorHAnsi" w:eastAsia="Calibri" w:hAnsiTheme="minorHAnsi" w:cstheme="minorHAnsi"/>
          <w:color w:val="5D4E57"/>
          <w:spacing w:val="1"/>
          <w:sz w:val="21"/>
          <w:szCs w:val="21"/>
        </w:rPr>
        <w:t>nt</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12"/>
          <w:sz w:val="21"/>
          <w:szCs w:val="21"/>
        </w:rPr>
        <w:t xml:space="preserve"> </w:t>
      </w:r>
      <w:r w:rsidRPr="006F5245">
        <w:rPr>
          <w:rFonts w:asciiTheme="minorHAnsi" w:eastAsia="Calibri" w:hAnsiTheme="minorHAnsi" w:cstheme="minorHAnsi"/>
          <w:color w:val="5D4E57"/>
          <w:sz w:val="21"/>
          <w:szCs w:val="21"/>
        </w:rPr>
        <w:t>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ensure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th</w:t>
      </w:r>
      <w:r w:rsidRPr="006F5245">
        <w:rPr>
          <w:rFonts w:asciiTheme="minorHAnsi" w:eastAsia="Calibri" w:hAnsiTheme="minorHAnsi" w:cstheme="minorHAnsi"/>
          <w:color w:val="5D4E57"/>
          <w:sz w:val="21"/>
          <w:szCs w:val="21"/>
        </w:rPr>
        <w:t>at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asse</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ed,</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and;</w:t>
      </w:r>
    </w:p>
    <w:p w14:paraId="6819A272" w14:textId="77777777" w:rsidR="00553312" w:rsidRPr="006F5245" w:rsidRDefault="003C7156">
      <w:pPr>
        <w:ind w:left="121"/>
        <w:rPr>
          <w:rFonts w:asciiTheme="minorHAnsi" w:eastAsia="Calibri" w:hAnsiTheme="minorHAnsi" w:cstheme="minorHAnsi"/>
          <w:sz w:val="21"/>
          <w:szCs w:val="21"/>
        </w:rPr>
      </w:pPr>
      <w:r w:rsidRPr="006F5245">
        <w:rPr>
          <w:rFonts w:asciiTheme="minorHAnsi" w:eastAsia="Calibri" w:hAnsiTheme="minorHAnsi" w:cstheme="minorHAnsi"/>
          <w:color w:val="5D4E57"/>
          <w:sz w:val="21"/>
          <w:szCs w:val="21"/>
        </w:rPr>
        <w:t>iii)</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H</w:t>
      </w:r>
      <w:r w:rsidRPr="006F5245">
        <w:rPr>
          <w:rFonts w:asciiTheme="minorHAnsi" w:eastAsia="Calibri" w:hAnsiTheme="minorHAnsi" w:cstheme="minorHAnsi"/>
          <w:color w:val="5D4E57"/>
          <w:sz w:val="21"/>
          <w:szCs w:val="21"/>
        </w:rPr>
        <w:t>ighl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ght</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pacing w:val="2"/>
          <w:sz w:val="21"/>
          <w:szCs w:val="21"/>
        </w:rPr>
        <w:t>a</w:t>
      </w:r>
      <w:r w:rsidRPr="006F5245">
        <w:rPr>
          <w:rFonts w:asciiTheme="minorHAnsi" w:eastAsia="Calibri" w:hAnsiTheme="minorHAnsi" w:cstheme="minorHAnsi"/>
          <w:color w:val="5D4E57"/>
          <w:sz w:val="21"/>
          <w:szCs w:val="21"/>
        </w:rPr>
        <w:t>ny</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ri</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ks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relat</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ng</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to 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ent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w:t>
      </w:r>
    </w:p>
    <w:p w14:paraId="3A79D76A" w14:textId="77777777" w:rsidR="00B417DB" w:rsidRPr="006F5245" w:rsidRDefault="00B417DB" w:rsidP="006F5245">
      <w:pPr>
        <w:rPr>
          <w:rFonts w:asciiTheme="minorHAnsi" w:eastAsia="Calibri" w:hAnsiTheme="minorHAnsi" w:cstheme="minorHAnsi"/>
          <w:b/>
          <w:color w:val="5D4E57"/>
          <w:sz w:val="21"/>
          <w:szCs w:val="21"/>
        </w:rPr>
      </w:pPr>
    </w:p>
    <w:p w14:paraId="6F49DBD7" w14:textId="77777777" w:rsidR="00B417DB" w:rsidRPr="006F5245" w:rsidRDefault="00B417DB" w:rsidP="00B417DB">
      <w:pPr>
        <w:ind w:left="105"/>
        <w:rPr>
          <w:rFonts w:asciiTheme="minorHAnsi" w:eastAsia="Calibri" w:hAnsiTheme="minorHAnsi" w:cstheme="minorHAnsi"/>
          <w:sz w:val="21"/>
          <w:szCs w:val="21"/>
        </w:rPr>
      </w:pPr>
      <w:r w:rsidRPr="006F5245">
        <w:rPr>
          <w:rFonts w:asciiTheme="minorHAnsi" w:eastAsia="Calibri" w:hAnsiTheme="minorHAnsi" w:cstheme="minorHAnsi"/>
          <w:sz w:val="21"/>
          <w:szCs w:val="21"/>
        </w:rPr>
        <w:t>The CAKID document is reviewed by the</w:t>
      </w:r>
      <w:r w:rsidR="003F0379" w:rsidRPr="006F5245">
        <w:rPr>
          <w:rFonts w:asciiTheme="minorHAnsi" w:eastAsia="Calibri" w:hAnsiTheme="minorHAnsi" w:cstheme="minorHAnsi"/>
          <w:sz w:val="21"/>
          <w:szCs w:val="21"/>
        </w:rPr>
        <w:t xml:space="preserve"> MTL</w:t>
      </w:r>
      <w:r w:rsidRPr="006F5245">
        <w:rPr>
          <w:rFonts w:asciiTheme="minorHAnsi" w:eastAsia="Calibri" w:hAnsiTheme="minorHAnsi" w:cstheme="minorHAnsi"/>
          <w:sz w:val="21"/>
          <w:szCs w:val="21"/>
        </w:rPr>
        <w:t xml:space="preserve"> Head of Client Asset Oversight (HCAO), at least on an annual basis or more </w:t>
      </w:r>
      <w:r w:rsidRPr="006F5245">
        <w:rPr>
          <w:rFonts w:asciiTheme="minorHAnsi" w:eastAsia="Calibri" w:hAnsiTheme="minorHAnsi" w:cstheme="minorHAnsi"/>
          <w:b/>
          <w:sz w:val="21"/>
          <w:szCs w:val="21"/>
        </w:rPr>
        <w:t>f</w:t>
      </w:r>
      <w:r w:rsidRPr="006F5245">
        <w:rPr>
          <w:rFonts w:asciiTheme="minorHAnsi" w:eastAsia="Calibri" w:hAnsiTheme="minorHAnsi" w:cstheme="minorHAnsi"/>
          <w:sz w:val="21"/>
          <w:szCs w:val="21"/>
        </w:rPr>
        <w:t>requently as required due to a change in Client Asset processes or regulations. Any material changes to the CAKID are approved by the MTL Risk and Compliance Committee and MTL Board.</w:t>
      </w:r>
      <w:r w:rsidR="003F0379" w:rsidRPr="006F5245">
        <w:rPr>
          <w:rFonts w:asciiTheme="minorHAnsi" w:eastAsia="Calibri" w:hAnsiTheme="minorHAnsi" w:cstheme="minorHAnsi"/>
          <w:sz w:val="21"/>
          <w:szCs w:val="21"/>
        </w:rPr>
        <w:t xml:space="preserve"> </w:t>
      </w:r>
    </w:p>
    <w:p w14:paraId="7F83BB3E" w14:textId="77777777" w:rsidR="003F0379" w:rsidRPr="006F5245" w:rsidRDefault="003F0379" w:rsidP="00B417DB">
      <w:pPr>
        <w:ind w:left="105"/>
        <w:rPr>
          <w:rFonts w:asciiTheme="minorHAnsi" w:eastAsia="Calibri" w:hAnsiTheme="minorHAnsi" w:cstheme="minorHAnsi"/>
          <w:sz w:val="21"/>
          <w:szCs w:val="21"/>
        </w:rPr>
      </w:pPr>
    </w:p>
    <w:p w14:paraId="7BB32857" w14:textId="54848A97" w:rsidR="003F0379" w:rsidRPr="006F5245" w:rsidRDefault="003F0379" w:rsidP="00B417DB">
      <w:pPr>
        <w:ind w:left="105"/>
        <w:rPr>
          <w:rFonts w:asciiTheme="minorHAnsi" w:eastAsia="Calibri" w:hAnsiTheme="minorHAnsi" w:cstheme="minorHAnsi"/>
          <w:sz w:val="21"/>
          <w:szCs w:val="21"/>
        </w:rPr>
      </w:pPr>
      <w:r w:rsidRPr="006F5245">
        <w:rPr>
          <w:rFonts w:asciiTheme="minorHAnsi" w:eastAsia="Calibri" w:hAnsiTheme="minorHAnsi" w:cstheme="minorHAnsi"/>
          <w:sz w:val="21"/>
          <w:szCs w:val="21"/>
        </w:rPr>
        <w:t>This version of the CAKID was reviewed by the HCAO in November 202</w:t>
      </w:r>
      <w:r w:rsidR="00670E19">
        <w:rPr>
          <w:rFonts w:asciiTheme="minorHAnsi" w:eastAsia="Calibri" w:hAnsiTheme="minorHAnsi" w:cstheme="minorHAnsi"/>
          <w:sz w:val="21"/>
          <w:szCs w:val="21"/>
        </w:rPr>
        <w:t>5</w:t>
      </w:r>
      <w:r w:rsidRPr="006F5245">
        <w:rPr>
          <w:rFonts w:asciiTheme="minorHAnsi" w:eastAsia="Calibri" w:hAnsiTheme="minorHAnsi" w:cstheme="minorHAnsi"/>
          <w:sz w:val="21"/>
          <w:szCs w:val="21"/>
        </w:rPr>
        <w:t>.</w:t>
      </w:r>
    </w:p>
    <w:p w14:paraId="231F8453" w14:textId="77777777" w:rsidR="00B417DB" w:rsidRPr="006F5245" w:rsidRDefault="00B417DB">
      <w:pPr>
        <w:spacing w:line="200" w:lineRule="exact"/>
        <w:rPr>
          <w:rFonts w:asciiTheme="minorHAnsi" w:hAnsiTheme="minorHAnsi" w:cstheme="minorHAnsi"/>
          <w:sz w:val="21"/>
          <w:szCs w:val="21"/>
        </w:rPr>
      </w:pPr>
    </w:p>
    <w:p w14:paraId="0B241B3A" w14:textId="77777777" w:rsidR="00553312" w:rsidRPr="006F5245" w:rsidRDefault="00553312">
      <w:pPr>
        <w:spacing w:line="200" w:lineRule="exact"/>
        <w:rPr>
          <w:rFonts w:asciiTheme="minorHAnsi" w:hAnsiTheme="minorHAnsi" w:cstheme="minorHAnsi"/>
          <w:sz w:val="21"/>
          <w:szCs w:val="21"/>
        </w:rPr>
      </w:pPr>
    </w:p>
    <w:p w14:paraId="033546F5" w14:textId="77777777" w:rsidR="00553312" w:rsidRPr="006F5245" w:rsidRDefault="003C7156">
      <w:pPr>
        <w:ind w:left="121"/>
        <w:rPr>
          <w:rFonts w:asciiTheme="minorHAnsi" w:eastAsia="Calibri" w:hAnsiTheme="minorHAnsi" w:cstheme="minorHAnsi"/>
          <w:sz w:val="21"/>
          <w:szCs w:val="21"/>
        </w:rPr>
      </w:pPr>
      <w:r w:rsidRPr="006F5245">
        <w:rPr>
          <w:rFonts w:asciiTheme="minorHAnsi" w:eastAsia="Calibri" w:hAnsiTheme="minorHAnsi" w:cstheme="minorHAnsi"/>
          <w:b/>
          <w:color w:val="5D4E57"/>
          <w:sz w:val="21"/>
          <w:szCs w:val="21"/>
        </w:rPr>
        <w:t>KEY</w:t>
      </w:r>
      <w:r w:rsidRPr="006F5245">
        <w:rPr>
          <w:rFonts w:asciiTheme="minorHAnsi" w:eastAsia="Calibri" w:hAnsiTheme="minorHAnsi" w:cstheme="minorHAnsi"/>
          <w:b/>
          <w:color w:val="5D4E57"/>
          <w:spacing w:val="-2"/>
          <w:sz w:val="21"/>
          <w:szCs w:val="21"/>
        </w:rPr>
        <w:t xml:space="preserve"> </w:t>
      </w:r>
      <w:r w:rsidRPr="006F5245">
        <w:rPr>
          <w:rFonts w:asciiTheme="minorHAnsi" w:eastAsia="Calibri" w:hAnsiTheme="minorHAnsi" w:cstheme="minorHAnsi"/>
          <w:b/>
          <w:color w:val="5D4E57"/>
          <w:sz w:val="21"/>
          <w:szCs w:val="21"/>
        </w:rPr>
        <w:t>FEAT</w:t>
      </w:r>
      <w:r w:rsidRPr="006F5245">
        <w:rPr>
          <w:rFonts w:asciiTheme="minorHAnsi" w:eastAsia="Calibri" w:hAnsiTheme="minorHAnsi" w:cstheme="minorHAnsi"/>
          <w:b/>
          <w:color w:val="5D4E57"/>
          <w:spacing w:val="1"/>
          <w:sz w:val="21"/>
          <w:szCs w:val="21"/>
        </w:rPr>
        <w:t>U</w:t>
      </w:r>
      <w:r w:rsidRPr="006F5245">
        <w:rPr>
          <w:rFonts w:asciiTheme="minorHAnsi" w:eastAsia="Calibri" w:hAnsiTheme="minorHAnsi" w:cstheme="minorHAnsi"/>
          <w:b/>
          <w:color w:val="5D4E57"/>
          <w:sz w:val="21"/>
          <w:szCs w:val="21"/>
        </w:rPr>
        <w:t>R</w:t>
      </w:r>
      <w:r w:rsidRPr="006F5245">
        <w:rPr>
          <w:rFonts w:asciiTheme="minorHAnsi" w:eastAsia="Calibri" w:hAnsiTheme="minorHAnsi" w:cstheme="minorHAnsi"/>
          <w:b/>
          <w:color w:val="5D4E57"/>
          <w:spacing w:val="1"/>
          <w:sz w:val="21"/>
          <w:szCs w:val="21"/>
        </w:rPr>
        <w:t>E</w:t>
      </w:r>
      <w:r w:rsidRPr="006F5245">
        <w:rPr>
          <w:rFonts w:asciiTheme="minorHAnsi" w:eastAsia="Calibri" w:hAnsiTheme="minorHAnsi" w:cstheme="minorHAnsi"/>
          <w:b/>
          <w:color w:val="5D4E57"/>
          <w:sz w:val="21"/>
          <w:szCs w:val="21"/>
        </w:rPr>
        <w:t>S</w:t>
      </w:r>
      <w:r w:rsidRPr="006F5245">
        <w:rPr>
          <w:rFonts w:asciiTheme="minorHAnsi" w:eastAsia="Calibri" w:hAnsiTheme="minorHAnsi" w:cstheme="minorHAnsi"/>
          <w:b/>
          <w:color w:val="5D4E57"/>
          <w:spacing w:val="-7"/>
          <w:sz w:val="21"/>
          <w:szCs w:val="21"/>
        </w:rPr>
        <w:t xml:space="preserve"> </w:t>
      </w:r>
      <w:r w:rsidRPr="006F5245">
        <w:rPr>
          <w:rFonts w:asciiTheme="minorHAnsi" w:eastAsia="Calibri" w:hAnsiTheme="minorHAnsi" w:cstheme="minorHAnsi"/>
          <w:b/>
          <w:color w:val="5D4E57"/>
          <w:sz w:val="21"/>
          <w:szCs w:val="21"/>
        </w:rPr>
        <w:t>OF</w:t>
      </w:r>
      <w:r w:rsidRPr="006F5245">
        <w:rPr>
          <w:rFonts w:asciiTheme="minorHAnsi" w:eastAsia="Calibri" w:hAnsiTheme="minorHAnsi" w:cstheme="minorHAnsi"/>
          <w:b/>
          <w:color w:val="5D4E57"/>
          <w:spacing w:val="-2"/>
          <w:sz w:val="21"/>
          <w:szCs w:val="21"/>
        </w:rPr>
        <w:t xml:space="preserve"> </w:t>
      </w:r>
      <w:r w:rsidRPr="006F5245">
        <w:rPr>
          <w:rFonts w:asciiTheme="minorHAnsi" w:eastAsia="Calibri" w:hAnsiTheme="minorHAnsi" w:cstheme="minorHAnsi"/>
          <w:b/>
          <w:color w:val="5D4E57"/>
          <w:sz w:val="21"/>
          <w:szCs w:val="21"/>
        </w:rPr>
        <w:t>“CAR”</w:t>
      </w:r>
    </w:p>
    <w:p w14:paraId="2DEFD20A" w14:textId="77777777" w:rsidR="00553312" w:rsidRPr="006F5245" w:rsidRDefault="00553312">
      <w:pPr>
        <w:spacing w:before="9" w:line="260" w:lineRule="exact"/>
        <w:rPr>
          <w:rFonts w:asciiTheme="minorHAnsi" w:hAnsiTheme="minorHAnsi" w:cstheme="minorHAnsi"/>
          <w:sz w:val="21"/>
          <w:szCs w:val="21"/>
        </w:rPr>
      </w:pPr>
    </w:p>
    <w:p w14:paraId="6459837A" w14:textId="77777777" w:rsidR="00553312" w:rsidRPr="006F5245" w:rsidRDefault="003C7156">
      <w:pPr>
        <w:ind w:left="121" w:right="1622"/>
        <w:rPr>
          <w:rFonts w:asciiTheme="minorHAnsi" w:eastAsia="Calibri" w:hAnsiTheme="minorHAnsi" w:cstheme="minorHAnsi"/>
          <w:sz w:val="21"/>
          <w:szCs w:val="21"/>
        </w:rPr>
      </w:pP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AR</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bliges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rms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that</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ld</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cli</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p</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pl</w:t>
      </w:r>
      <w:r w:rsidRPr="006F5245">
        <w:rPr>
          <w:rFonts w:asciiTheme="minorHAnsi" w:eastAsia="Calibri" w:hAnsiTheme="minorHAnsi" w:cstheme="minorHAnsi"/>
          <w:color w:val="5D4E57"/>
          <w:spacing w:val="2"/>
          <w:sz w:val="21"/>
          <w:szCs w:val="21"/>
        </w:rPr>
        <w:t>a</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ce</w:t>
      </w:r>
      <w:r w:rsidRPr="006F5245">
        <w:rPr>
          <w:rFonts w:asciiTheme="minorHAnsi" w:eastAsia="Calibri" w:hAnsiTheme="minorHAnsi" w:cstheme="minorHAnsi"/>
          <w:color w:val="5D4E57"/>
          <w:spacing w:val="2"/>
          <w:sz w:val="21"/>
          <w:szCs w:val="21"/>
        </w:rPr>
        <w:t>r</w:t>
      </w:r>
      <w:r w:rsidRPr="006F5245">
        <w:rPr>
          <w:rFonts w:asciiTheme="minorHAnsi" w:eastAsia="Calibri" w:hAnsiTheme="minorHAnsi" w:cstheme="minorHAnsi"/>
          <w:color w:val="5D4E57"/>
          <w:sz w:val="21"/>
          <w:szCs w:val="21"/>
        </w:rPr>
        <w:t>tain</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af</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guards</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z w:val="21"/>
          <w:szCs w:val="21"/>
        </w:rPr>
        <w:t>to he</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p</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en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ure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hat clie</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assets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ed.</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gu</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ati</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ns</w:t>
      </w:r>
      <w:r w:rsidRPr="006F5245">
        <w:rPr>
          <w:rFonts w:asciiTheme="minorHAnsi" w:eastAsia="Calibri" w:hAnsiTheme="minorHAnsi" w:cstheme="minorHAnsi"/>
          <w:color w:val="5D4E57"/>
          <w:spacing w:val="-9"/>
          <w:sz w:val="21"/>
          <w:szCs w:val="21"/>
        </w:rPr>
        <w:t xml:space="preserve"> </w:t>
      </w:r>
      <w:r w:rsidRPr="006F5245">
        <w:rPr>
          <w:rFonts w:asciiTheme="minorHAnsi" w:eastAsia="Calibri" w:hAnsiTheme="minorHAnsi" w:cstheme="minorHAnsi"/>
          <w:color w:val="5D4E57"/>
          <w:sz w:val="21"/>
          <w:szCs w:val="21"/>
        </w:rPr>
        <w:t>requi</w:t>
      </w:r>
      <w:r w:rsidRPr="006F5245">
        <w:rPr>
          <w:rFonts w:asciiTheme="minorHAnsi" w:eastAsia="Calibri" w:hAnsiTheme="minorHAnsi" w:cstheme="minorHAnsi"/>
          <w:color w:val="5D4E57"/>
          <w:spacing w:val="1"/>
          <w:sz w:val="21"/>
          <w:szCs w:val="21"/>
        </w:rPr>
        <w:t>r</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us</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w:t>
      </w:r>
    </w:p>
    <w:p w14:paraId="5915D8DA" w14:textId="77777777" w:rsidR="00553312" w:rsidRPr="008D73EC" w:rsidRDefault="00553312">
      <w:pPr>
        <w:spacing w:before="3" w:line="240" w:lineRule="exact"/>
        <w:rPr>
          <w:rFonts w:asciiTheme="minorHAnsi" w:eastAsia="Calibri" w:hAnsiTheme="minorHAnsi" w:cstheme="minorHAnsi"/>
          <w:color w:val="5D4E57"/>
          <w:sz w:val="21"/>
          <w:szCs w:val="21"/>
        </w:rPr>
      </w:pPr>
    </w:p>
    <w:p w14:paraId="362D14DD" w14:textId="77777777" w:rsidR="00553312" w:rsidRPr="006F5245" w:rsidRDefault="00824F87">
      <w:pPr>
        <w:spacing w:before="18"/>
        <w:ind w:left="1200" w:right="966" w:hanging="360"/>
        <w:rPr>
          <w:rFonts w:asciiTheme="minorHAnsi" w:eastAsia="Calibri" w:hAnsiTheme="minorHAnsi" w:cstheme="minorHAnsi"/>
          <w:sz w:val="21"/>
          <w:szCs w:val="21"/>
        </w:rPr>
      </w:pPr>
      <w:r w:rsidRPr="006F5245">
        <w:rPr>
          <w:rFonts w:asciiTheme="minorHAnsi" w:eastAsia="Segoe MDL2 Assets" w:hAnsiTheme="minorHAnsi" w:cstheme="minorHAnsi"/>
          <w:color w:val="EC1844"/>
          <w:sz w:val="21"/>
          <w:szCs w:val="21"/>
        </w:rPr>
        <w:t xml:space="preserve"> </w:t>
      </w:r>
      <w:r w:rsidR="003C7156" w:rsidRPr="006F5245">
        <w:rPr>
          <w:rFonts w:asciiTheme="minorHAnsi" w:eastAsia="Calibri" w:hAnsiTheme="minorHAnsi" w:cstheme="minorHAnsi"/>
          <w:color w:val="5D4E57"/>
          <w:sz w:val="21"/>
          <w:szCs w:val="21"/>
        </w:rPr>
        <w:t>H</w:t>
      </w:r>
      <w:r w:rsidR="003C7156" w:rsidRPr="008D73EC">
        <w:rPr>
          <w:rFonts w:asciiTheme="minorHAnsi" w:eastAsia="Calibri" w:hAnsiTheme="minorHAnsi" w:cstheme="minorHAnsi"/>
          <w:color w:val="5D4E57"/>
          <w:sz w:val="21"/>
          <w:szCs w:val="21"/>
        </w:rPr>
        <w:t>o</w:t>
      </w:r>
      <w:r w:rsidR="003C7156" w:rsidRPr="006F5245">
        <w:rPr>
          <w:rFonts w:asciiTheme="minorHAnsi" w:eastAsia="Calibri" w:hAnsiTheme="minorHAnsi" w:cstheme="minorHAnsi"/>
          <w:color w:val="5D4E57"/>
          <w:sz w:val="21"/>
          <w:szCs w:val="21"/>
        </w:rPr>
        <w:t>ld</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cl</w:t>
      </w:r>
      <w:r w:rsidR="003C7156" w:rsidRPr="008D73EC">
        <w:rPr>
          <w:rFonts w:asciiTheme="minorHAnsi" w:eastAsia="Calibri" w:hAnsiTheme="minorHAnsi" w:cstheme="minorHAnsi"/>
          <w:color w:val="5D4E57"/>
          <w:sz w:val="21"/>
          <w:szCs w:val="21"/>
        </w:rPr>
        <w:t>i</w:t>
      </w:r>
      <w:r w:rsidR="003C7156" w:rsidRPr="006F5245">
        <w:rPr>
          <w:rFonts w:asciiTheme="minorHAnsi" w:eastAsia="Calibri" w:hAnsiTheme="minorHAnsi" w:cstheme="minorHAnsi"/>
          <w:color w:val="5D4E57"/>
          <w:sz w:val="21"/>
          <w:szCs w:val="21"/>
        </w:rPr>
        <w:t>ent</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assets</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separate</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t</w:t>
      </w:r>
      <w:r w:rsidRPr="008D73EC">
        <w:rPr>
          <w:rFonts w:asciiTheme="minorHAnsi" w:eastAsia="Calibri" w:hAnsiTheme="minorHAnsi" w:cstheme="minorHAnsi"/>
          <w:color w:val="5D4E57"/>
          <w:sz w:val="21"/>
          <w:szCs w:val="21"/>
        </w:rPr>
        <w:t>o the firms</w:t>
      </w:r>
      <w:r>
        <w:rPr>
          <w:rFonts w:asciiTheme="minorHAnsi" w:eastAsia="Calibri" w:hAnsiTheme="minorHAnsi" w:cstheme="minorHAnsi"/>
          <w:color w:val="5D4E57"/>
          <w:sz w:val="21"/>
          <w:szCs w:val="21"/>
        </w:rPr>
        <w:t xml:space="preserve">’ </w:t>
      </w:r>
      <w:r w:rsidR="003C7156" w:rsidRPr="008D73EC">
        <w:rPr>
          <w:rFonts w:asciiTheme="minorHAnsi" w:eastAsia="Calibri" w:hAnsiTheme="minorHAnsi" w:cstheme="minorHAnsi"/>
          <w:color w:val="5D4E57"/>
          <w:sz w:val="21"/>
          <w:szCs w:val="21"/>
        </w:rPr>
        <w:t>o</w:t>
      </w:r>
      <w:r w:rsidR="003C7156" w:rsidRPr="006F5245">
        <w:rPr>
          <w:rFonts w:asciiTheme="minorHAnsi" w:eastAsia="Calibri" w:hAnsiTheme="minorHAnsi" w:cstheme="minorHAnsi"/>
          <w:color w:val="5D4E57"/>
          <w:sz w:val="21"/>
          <w:szCs w:val="21"/>
        </w:rPr>
        <w:t>wn</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assets</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which</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we</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do</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thr</w:t>
      </w:r>
      <w:r w:rsidR="003C7156" w:rsidRPr="008D73EC">
        <w:rPr>
          <w:rFonts w:asciiTheme="minorHAnsi" w:eastAsia="Calibri" w:hAnsiTheme="minorHAnsi" w:cstheme="minorHAnsi"/>
          <w:color w:val="5D4E57"/>
          <w:sz w:val="21"/>
          <w:szCs w:val="21"/>
        </w:rPr>
        <w:t>o</w:t>
      </w:r>
      <w:r w:rsidR="003C7156" w:rsidRPr="006F5245">
        <w:rPr>
          <w:rFonts w:asciiTheme="minorHAnsi" w:eastAsia="Calibri" w:hAnsiTheme="minorHAnsi" w:cstheme="minorHAnsi"/>
          <w:color w:val="5D4E57"/>
          <w:sz w:val="21"/>
          <w:szCs w:val="21"/>
        </w:rPr>
        <w:t>u</w:t>
      </w:r>
      <w:r w:rsidR="003C7156" w:rsidRPr="008D73EC">
        <w:rPr>
          <w:rFonts w:asciiTheme="minorHAnsi" w:eastAsia="Calibri" w:hAnsiTheme="minorHAnsi" w:cstheme="minorHAnsi"/>
          <w:color w:val="5D4E57"/>
          <w:sz w:val="21"/>
          <w:szCs w:val="21"/>
        </w:rPr>
        <w:t>g</w:t>
      </w:r>
      <w:r w:rsidR="003C7156" w:rsidRPr="006F5245">
        <w:rPr>
          <w:rFonts w:asciiTheme="minorHAnsi" w:eastAsia="Calibri" w:hAnsiTheme="minorHAnsi" w:cstheme="minorHAnsi"/>
          <w:color w:val="5D4E57"/>
          <w:sz w:val="21"/>
          <w:szCs w:val="21"/>
        </w:rPr>
        <w:t>h</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d</w:t>
      </w:r>
      <w:r w:rsidR="003C7156" w:rsidRPr="008D73EC">
        <w:rPr>
          <w:rFonts w:asciiTheme="minorHAnsi" w:eastAsia="Calibri" w:hAnsiTheme="minorHAnsi" w:cstheme="minorHAnsi"/>
          <w:color w:val="5D4E57"/>
          <w:sz w:val="21"/>
          <w:szCs w:val="21"/>
        </w:rPr>
        <w:t>e</w:t>
      </w:r>
      <w:r w:rsidR="003C7156" w:rsidRPr="006F5245">
        <w:rPr>
          <w:rFonts w:asciiTheme="minorHAnsi" w:eastAsia="Calibri" w:hAnsiTheme="minorHAnsi" w:cstheme="minorHAnsi"/>
          <w:color w:val="5D4E57"/>
          <w:sz w:val="21"/>
          <w:szCs w:val="21"/>
        </w:rPr>
        <w:t>p</w:t>
      </w:r>
      <w:r w:rsidR="003C7156" w:rsidRPr="008D73EC">
        <w:rPr>
          <w:rFonts w:asciiTheme="minorHAnsi" w:eastAsia="Calibri" w:hAnsiTheme="minorHAnsi" w:cstheme="minorHAnsi"/>
          <w:color w:val="5D4E57"/>
          <w:sz w:val="21"/>
          <w:szCs w:val="21"/>
        </w:rPr>
        <w:t>os</w:t>
      </w:r>
      <w:r w:rsidR="003C7156" w:rsidRPr="006F5245">
        <w:rPr>
          <w:rFonts w:asciiTheme="minorHAnsi" w:eastAsia="Calibri" w:hAnsiTheme="minorHAnsi" w:cstheme="minorHAnsi"/>
          <w:color w:val="5D4E57"/>
          <w:sz w:val="21"/>
          <w:szCs w:val="21"/>
        </w:rPr>
        <w:t>iting</w:t>
      </w:r>
      <w:r w:rsidR="003C7156" w:rsidRPr="008D73EC">
        <w:rPr>
          <w:rFonts w:asciiTheme="minorHAnsi" w:eastAsia="Calibri" w:hAnsiTheme="minorHAnsi" w:cstheme="minorHAnsi"/>
          <w:color w:val="5D4E57"/>
          <w:sz w:val="21"/>
          <w:szCs w:val="21"/>
        </w:rPr>
        <w:t xml:space="preserve"> </w:t>
      </w:r>
      <w:r w:rsidR="003C7156" w:rsidRPr="006F5245">
        <w:rPr>
          <w:rFonts w:asciiTheme="minorHAnsi" w:eastAsia="Calibri" w:hAnsiTheme="minorHAnsi" w:cstheme="minorHAnsi"/>
          <w:color w:val="5D4E57"/>
          <w:sz w:val="21"/>
          <w:szCs w:val="21"/>
        </w:rPr>
        <w:t>clie</w:t>
      </w:r>
      <w:r w:rsidR="003C7156" w:rsidRPr="008D73EC">
        <w:rPr>
          <w:rFonts w:asciiTheme="minorHAnsi" w:eastAsia="Calibri" w:hAnsiTheme="minorHAnsi" w:cstheme="minorHAnsi"/>
          <w:color w:val="5D4E57"/>
          <w:sz w:val="21"/>
          <w:szCs w:val="21"/>
        </w:rPr>
        <w:t>n</w:t>
      </w:r>
      <w:r w:rsidR="003C7156" w:rsidRPr="006F5245">
        <w:rPr>
          <w:rFonts w:asciiTheme="minorHAnsi" w:eastAsia="Calibri" w:hAnsiTheme="minorHAnsi" w:cstheme="minorHAnsi"/>
          <w:color w:val="5D4E57"/>
          <w:sz w:val="21"/>
          <w:szCs w:val="21"/>
        </w:rPr>
        <w:t>t funds</w:t>
      </w:r>
      <w:r w:rsidR="003C7156" w:rsidRPr="006F5245">
        <w:rPr>
          <w:rFonts w:asciiTheme="minorHAnsi" w:eastAsia="Calibri" w:hAnsiTheme="minorHAnsi" w:cstheme="minorHAnsi"/>
          <w:color w:val="5D4E57"/>
          <w:spacing w:val="-5"/>
          <w:sz w:val="21"/>
          <w:szCs w:val="21"/>
        </w:rPr>
        <w:t xml:space="preserve"> </w:t>
      </w:r>
      <w:r w:rsidR="003C7156" w:rsidRPr="006F5245">
        <w:rPr>
          <w:rFonts w:asciiTheme="minorHAnsi" w:eastAsia="Calibri" w:hAnsiTheme="minorHAnsi" w:cstheme="minorHAnsi"/>
          <w:color w:val="5D4E57"/>
          <w:sz w:val="21"/>
          <w:szCs w:val="21"/>
        </w:rPr>
        <w:t>in</w:t>
      </w:r>
      <w:r w:rsidR="003C7156" w:rsidRPr="006F5245">
        <w:rPr>
          <w:rFonts w:asciiTheme="minorHAnsi" w:eastAsia="Calibri" w:hAnsiTheme="minorHAnsi" w:cstheme="minorHAnsi"/>
          <w:color w:val="5D4E57"/>
          <w:spacing w:val="50"/>
          <w:sz w:val="21"/>
          <w:szCs w:val="21"/>
        </w:rPr>
        <w:t xml:space="preserve"> </w:t>
      </w:r>
      <w:r w:rsidR="003C7156" w:rsidRPr="006F5245">
        <w:rPr>
          <w:rFonts w:asciiTheme="minorHAnsi" w:eastAsia="Calibri" w:hAnsiTheme="minorHAnsi" w:cstheme="minorHAnsi"/>
          <w:color w:val="5D4E57"/>
          <w:sz w:val="21"/>
          <w:szCs w:val="21"/>
        </w:rPr>
        <w:t>de</w:t>
      </w:r>
      <w:r w:rsidR="003C7156" w:rsidRPr="006F5245">
        <w:rPr>
          <w:rFonts w:asciiTheme="minorHAnsi" w:eastAsia="Calibri" w:hAnsiTheme="minorHAnsi" w:cstheme="minorHAnsi"/>
          <w:color w:val="5D4E57"/>
          <w:spacing w:val="1"/>
          <w:sz w:val="21"/>
          <w:szCs w:val="21"/>
        </w:rPr>
        <w:t>si</w:t>
      </w:r>
      <w:r w:rsidR="003C7156" w:rsidRPr="006F5245">
        <w:rPr>
          <w:rFonts w:asciiTheme="minorHAnsi" w:eastAsia="Calibri" w:hAnsiTheme="minorHAnsi" w:cstheme="minorHAnsi"/>
          <w:color w:val="5D4E57"/>
          <w:sz w:val="21"/>
          <w:szCs w:val="21"/>
        </w:rPr>
        <w:t>gnated</w:t>
      </w:r>
      <w:r w:rsidR="003C7156" w:rsidRPr="006F5245">
        <w:rPr>
          <w:rFonts w:asciiTheme="minorHAnsi" w:eastAsia="Calibri" w:hAnsiTheme="minorHAnsi" w:cstheme="minorHAnsi"/>
          <w:color w:val="5D4E57"/>
          <w:spacing w:val="-8"/>
          <w:sz w:val="21"/>
          <w:szCs w:val="21"/>
        </w:rPr>
        <w:t xml:space="preserve"> </w:t>
      </w:r>
      <w:r w:rsidR="003C7156" w:rsidRPr="006F5245">
        <w:rPr>
          <w:rFonts w:asciiTheme="minorHAnsi" w:eastAsia="Calibri" w:hAnsiTheme="minorHAnsi" w:cstheme="minorHAnsi"/>
          <w:color w:val="5D4E57"/>
          <w:sz w:val="21"/>
          <w:szCs w:val="21"/>
        </w:rPr>
        <w:t>cl</w:t>
      </w:r>
      <w:r w:rsidR="003C7156" w:rsidRPr="006F5245">
        <w:rPr>
          <w:rFonts w:asciiTheme="minorHAnsi" w:eastAsia="Calibri" w:hAnsiTheme="minorHAnsi" w:cstheme="minorHAnsi"/>
          <w:color w:val="5D4E57"/>
          <w:spacing w:val="1"/>
          <w:sz w:val="21"/>
          <w:szCs w:val="21"/>
        </w:rPr>
        <w:t>i</w:t>
      </w:r>
      <w:r w:rsidR="003C7156" w:rsidRPr="006F5245">
        <w:rPr>
          <w:rFonts w:asciiTheme="minorHAnsi" w:eastAsia="Calibri" w:hAnsiTheme="minorHAnsi" w:cstheme="minorHAnsi"/>
          <w:color w:val="5D4E57"/>
          <w:sz w:val="21"/>
          <w:szCs w:val="21"/>
        </w:rPr>
        <w:t>ent a</w:t>
      </w:r>
      <w:r w:rsidR="003C7156" w:rsidRPr="006F5245">
        <w:rPr>
          <w:rFonts w:asciiTheme="minorHAnsi" w:eastAsia="Calibri" w:hAnsiTheme="minorHAnsi" w:cstheme="minorHAnsi"/>
          <w:color w:val="5D4E57"/>
          <w:spacing w:val="1"/>
          <w:sz w:val="21"/>
          <w:szCs w:val="21"/>
        </w:rPr>
        <w:t>ss</w:t>
      </w:r>
      <w:r w:rsidR="003C7156" w:rsidRPr="006F5245">
        <w:rPr>
          <w:rFonts w:asciiTheme="minorHAnsi" w:eastAsia="Calibri" w:hAnsiTheme="minorHAnsi" w:cstheme="minorHAnsi"/>
          <w:color w:val="5D4E57"/>
          <w:sz w:val="21"/>
          <w:szCs w:val="21"/>
        </w:rPr>
        <w:t>et</w:t>
      </w:r>
      <w:r w:rsidR="003C7156" w:rsidRPr="006F5245">
        <w:rPr>
          <w:rFonts w:asciiTheme="minorHAnsi" w:eastAsia="Calibri" w:hAnsiTheme="minorHAnsi" w:cstheme="minorHAnsi"/>
          <w:color w:val="5D4E57"/>
          <w:spacing w:val="-5"/>
          <w:sz w:val="21"/>
          <w:szCs w:val="21"/>
        </w:rPr>
        <w:t xml:space="preserve"> </w:t>
      </w:r>
      <w:r w:rsidR="003C7156" w:rsidRPr="006F5245">
        <w:rPr>
          <w:rFonts w:asciiTheme="minorHAnsi" w:eastAsia="Calibri" w:hAnsiTheme="minorHAnsi" w:cstheme="minorHAnsi"/>
          <w:color w:val="5D4E57"/>
          <w:sz w:val="21"/>
          <w:szCs w:val="21"/>
        </w:rPr>
        <w:t>acc</w:t>
      </w:r>
      <w:r w:rsidR="003C7156" w:rsidRPr="006F5245">
        <w:rPr>
          <w:rFonts w:asciiTheme="minorHAnsi" w:eastAsia="Calibri" w:hAnsiTheme="minorHAnsi" w:cstheme="minorHAnsi"/>
          <w:color w:val="5D4E57"/>
          <w:spacing w:val="1"/>
          <w:sz w:val="21"/>
          <w:szCs w:val="21"/>
        </w:rPr>
        <w:t>o</w:t>
      </w:r>
      <w:r w:rsidR="003C7156" w:rsidRPr="006F5245">
        <w:rPr>
          <w:rFonts w:asciiTheme="minorHAnsi" w:eastAsia="Calibri" w:hAnsiTheme="minorHAnsi" w:cstheme="minorHAnsi"/>
          <w:color w:val="5D4E57"/>
          <w:sz w:val="21"/>
          <w:szCs w:val="21"/>
        </w:rPr>
        <w:t>u</w:t>
      </w:r>
      <w:r w:rsidR="003C7156" w:rsidRPr="006F5245">
        <w:rPr>
          <w:rFonts w:asciiTheme="minorHAnsi" w:eastAsia="Calibri" w:hAnsiTheme="minorHAnsi" w:cstheme="minorHAnsi"/>
          <w:color w:val="5D4E57"/>
          <w:spacing w:val="1"/>
          <w:sz w:val="21"/>
          <w:szCs w:val="21"/>
        </w:rPr>
        <w:t>nt</w:t>
      </w:r>
      <w:r w:rsidR="003C7156" w:rsidRPr="006F5245">
        <w:rPr>
          <w:rFonts w:asciiTheme="minorHAnsi" w:eastAsia="Calibri" w:hAnsiTheme="minorHAnsi" w:cstheme="minorHAnsi"/>
          <w:color w:val="5D4E57"/>
          <w:sz w:val="21"/>
          <w:szCs w:val="21"/>
        </w:rPr>
        <w:t>s</w:t>
      </w:r>
      <w:r w:rsidR="003C7156" w:rsidRPr="006F5245">
        <w:rPr>
          <w:rFonts w:asciiTheme="minorHAnsi" w:eastAsia="Calibri" w:hAnsiTheme="minorHAnsi" w:cstheme="minorHAnsi"/>
          <w:color w:val="5D4E57"/>
          <w:spacing w:val="-7"/>
          <w:sz w:val="21"/>
          <w:szCs w:val="21"/>
        </w:rPr>
        <w:t xml:space="preserve"> </w:t>
      </w:r>
      <w:r w:rsidR="003C7156" w:rsidRPr="006F5245">
        <w:rPr>
          <w:rFonts w:asciiTheme="minorHAnsi" w:eastAsia="Calibri" w:hAnsiTheme="minorHAnsi" w:cstheme="minorHAnsi"/>
          <w:color w:val="5D4E57"/>
          <w:sz w:val="21"/>
          <w:szCs w:val="21"/>
        </w:rPr>
        <w:t>with</w:t>
      </w:r>
      <w:r w:rsidR="003C7156" w:rsidRPr="006F5245">
        <w:rPr>
          <w:rFonts w:asciiTheme="minorHAnsi" w:eastAsia="Calibri" w:hAnsiTheme="minorHAnsi" w:cstheme="minorHAnsi"/>
          <w:color w:val="5D4E57"/>
          <w:spacing w:val="-4"/>
          <w:sz w:val="21"/>
          <w:szCs w:val="21"/>
        </w:rPr>
        <w:t xml:space="preserve"> </w:t>
      </w:r>
      <w:r w:rsidR="003C7156" w:rsidRPr="006F5245">
        <w:rPr>
          <w:rFonts w:asciiTheme="minorHAnsi" w:eastAsia="Calibri" w:hAnsiTheme="minorHAnsi" w:cstheme="minorHAnsi"/>
          <w:color w:val="5D4E57"/>
          <w:sz w:val="21"/>
          <w:szCs w:val="21"/>
        </w:rPr>
        <w:t>a cr</w:t>
      </w:r>
      <w:r w:rsidR="003C7156" w:rsidRPr="006F5245">
        <w:rPr>
          <w:rFonts w:asciiTheme="minorHAnsi" w:eastAsia="Calibri" w:hAnsiTheme="minorHAnsi" w:cstheme="minorHAnsi"/>
          <w:color w:val="5D4E57"/>
          <w:spacing w:val="1"/>
          <w:sz w:val="21"/>
          <w:szCs w:val="21"/>
        </w:rPr>
        <w:t>e</w:t>
      </w:r>
      <w:r w:rsidR="003C7156" w:rsidRPr="006F5245">
        <w:rPr>
          <w:rFonts w:asciiTheme="minorHAnsi" w:eastAsia="Calibri" w:hAnsiTheme="minorHAnsi" w:cstheme="minorHAnsi"/>
          <w:color w:val="5D4E57"/>
          <w:sz w:val="21"/>
          <w:szCs w:val="21"/>
        </w:rPr>
        <w:t>d</w:t>
      </w:r>
      <w:r w:rsidR="003C7156" w:rsidRPr="006F5245">
        <w:rPr>
          <w:rFonts w:asciiTheme="minorHAnsi" w:eastAsia="Calibri" w:hAnsiTheme="minorHAnsi" w:cstheme="minorHAnsi"/>
          <w:color w:val="5D4E57"/>
          <w:spacing w:val="1"/>
          <w:sz w:val="21"/>
          <w:szCs w:val="21"/>
        </w:rPr>
        <w:t>i</w:t>
      </w:r>
      <w:r w:rsidR="003C7156" w:rsidRPr="006F5245">
        <w:rPr>
          <w:rFonts w:asciiTheme="minorHAnsi" w:eastAsia="Calibri" w:hAnsiTheme="minorHAnsi" w:cstheme="minorHAnsi"/>
          <w:color w:val="5D4E57"/>
          <w:sz w:val="21"/>
          <w:szCs w:val="21"/>
        </w:rPr>
        <w:t>t</w:t>
      </w:r>
      <w:r w:rsidR="003C7156" w:rsidRPr="006F5245">
        <w:rPr>
          <w:rFonts w:asciiTheme="minorHAnsi" w:eastAsia="Calibri" w:hAnsiTheme="minorHAnsi" w:cstheme="minorHAnsi"/>
          <w:color w:val="5D4E57"/>
          <w:spacing w:val="-4"/>
          <w:sz w:val="21"/>
          <w:szCs w:val="21"/>
        </w:rPr>
        <w:t xml:space="preserve"> </w:t>
      </w:r>
      <w:r w:rsidR="003C7156" w:rsidRPr="006F5245">
        <w:rPr>
          <w:rFonts w:asciiTheme="minorHAnsi" w:eastAsia="Calibri" w:hAnsiTheme="minorHAnsi" w:cstheme="minorHAnsi"/>
          <w:color w:val="5D4E57"/>
          <w:sz w:val="21"/>
          <w:szCs w:val="21"/>
        </w:rPr>
        <w:t>in</w:t>
      </w:r>
      <w:r w:rsidR="003C7156" w:rsidRPr="006F5245">
        <w:rPr>
          <w:rFonts w:asciiTheme="minorHAnsi" w:eastAsia="Calibri" w:hAnsiTheme="minorHAnsi" w:cstheme="minorHAnsi"/>
          <w:color w:val="5D4E57"/>
          <w:spacing w:val="1"/>
          <w:sz w:val="21"/>
          <w:szCs w:val="21"/>
        </w:rPr>
        <w:t>s</w:t>
      </w:r>
      <w:r w:rsidR="003C7156" w:rsidRPr="006F5245">
        <w:rPr>
          <w:rFonts w:asciiTheme="minorHAnsi" w:eastAsia="Calibri" w:hAnsiTheme="minorHAnsi" w:cstheme="minorHAnsi"/>
          <w:color w:val="5D4E57"/>
          <w:sz w:val="21"/>
          <w:szCs w:val="21"/>
        </w:rPr>
        <w:t>t</w:t>
      </w:r>
      <w:r w:rsidR="003C7156" w:rsidRPr="006F5245">
        <w:rPr>
          <w:rFonts w:asciiTheme="minorHAnsi" w:eastAsia="Calibri" w:hAnsiTheme="minorHAnsi" w:cstheme="minorHAnsi"/>
          <w:color w:val="5D4E57"/>
          <w:spacing w:val="1"/>
          <w:sz w:val="21"/>
          <w:szCs w:val="21"/>
        </w:rPr>
        <w:t>i</w:t>
      </w:r>
      <w:r w:rsidR="003C7156" w:rsidRPr="006F5245">
        <w:rPr>
          <w:rFonts w:asciiTheme="minorHAnsi" w:eastAsia="Calibri" w:hAnsiTheme="minorHAnsi" w:cstheme="minorHAnsi"/>
          <w:color w:val="5D4E57"/>
          <w:sz w:val="21"/>
          <w:szCs w:val="21"/>
        </w:rPr>
        <w:t>t</w:t>
      </w:r>
      <w:r w:rsidR="003C7156" w:rsidRPr="006F5245">
        <w:rPr>
          <w:rFonts w:asciiTheme="minorHAnsi" w:eastAsia="Calibri" w:hAnsiTheme="minorHAnsi" w:cstheme="minorHAnsi"/>
          <w:color w:val="5D4E57"/>
          <w:spacing w:val="1"/>
          <w:sz w:val="21"/>
          <w:szCs w:val="21"/>
        </w:rPr>
        <w:t>u</w:t>
      </w:r>
      <w:r w:rsidR="003C7156" w:rsidRPr="006F5245">
        <w:rPr>
          <w:rFonts w:asciiTheme="minorHAnsi" w:eastAsia="Calibri" w:hAnsiTheme="minorHAnsi" w:cstheme="minorHAnsi"/>
          <w:color w:val="5D4E57"/>
          <w:sz w:val="21"/>
          <w:szCs w:val="21"/>
        </w:rPr>
        <w:t>ti</w:t>
      </w:r>
      <w:r w:rsidR="003C7156" w:rsidRPr="006F5245">
        <w:rPr>
          <w:rFonts w:asciiTheme="minorHAnsi" w:eastAsia="Calibri" w:hAnsiTheme="minorHAnsi" w:cstheme="minorHAnsi"/>
          <w:color w:val="5D4E57"/>
          <w:spacing w:val="1"/>
          <w:sz w:val="21"/>
          <w:szCs w:val="21"/>
        </w:rPr>
        <w:t>o</w:t>
      </w:r>
      <w:r w:rsidR="003C7156" w:rsidRPr="006F5245">
        <w:rPr>
          <w:rFonts w:asciiTheme="minorHAnsi" w:eastAsia="Calibri" w:hAnsiTheme="minorHAnsi" w:cstheme="minorHAnsi"/>
          <w:color w:val="5D4E57"/>
          <w:sz w:val="21"/>
          <w:szCs w:val="21"/>
        </w:rPr>
        <w:t>n</w:t>
      </w:r>
      <w:r w:rsidR="003C7156" w:rsidRPr="006F5245">
        <w:rPr>
          <w:rFonts w:asciiTheme="minorHAnsi" w:eastAsia="Calibri" w:hAnsiTheme="minorHAnsi" w:cstheme="minorHAnsi"/>
          <w:color w:val="5D4E57"/>
          <w:spacing w:val="-6"/>
          <w:sz w:val="21"/>
          <w:szCs w:val="21"/>
        </w:rPr>
        <w:t xml:space="preserve"> </w:t>
      </w:r>
      <w:r w:rsidR="003C7156" w:rsidRPr="006F5245">
        <w:rPr>
          <w:rFonts w:asciiTheme="minorHAnsi" w:eastAsia="Calibri" w:hAnsiTheme="minorHAnsi" w:cstheme="minorHAnsi"/>
          <w:color w:val="5D4E57"/>
          <w:spacing w:val="1"/>
          <w:sz w:val="21"/>
          <w:szCs w:val="21"/>
        </w:rPr>
        <w:t>t</w:t>
      </w:r>
      <w:r w:rsidR="003C7156" w:rsidRPr="006F5245">
        <w:rPr>
          <w:rFonts w:asciiTheme="minorHAnsi" w:eastAsia="Calibri" w:hAnsiTheme="minorHAnsi" w:cstheme="minorHAnsi"/>
          <w:color w:val="5D4E57"/>
          <w:sz w:val="21"/>
          <w:szCs w:val="21"/>
        </w:rPr>
        <w:t>hat</w:t>
      </w:r>
      <w:r w:rsidR="003C7156" w:rsidRPr="006F5245">
        <w:rPr>
          <w:rFonts w:asciiTheme="minorHAnsi" w:eastAsia="Calibri" w:hAnsiTheme="minorHAnsi" w:cstheme="minorHAnsi"/>
          <w:color w:val="5D4E57"/>
          <w:spacing w:val="-3"/>
          <w:sz w:val="21"/>
          <w:szCs w:val="21"/>
        </w:rPr>
        <w:t xml:space="preserve"> </w:t>
      </w:r>
      <w:r w:rsidR="003C7156" w:rsidRPr="006F5245">
        <w:rPr>
          <w:rFonts w:asciiTheme="minorHAnsi" w:eastAsia="Calibri" w:hAnsiTheme="minorHAnsi" w:cstheme="minorHAnsi"/>
          <w:color w:val="5D4E57"/>
          <w:sz w:val="21"/>
          <w:szCs w:val="21"/>
        </w:rPr>
        <w:t>a</w:t>
      </w:r>
      <w:r w:rsidR="003C7156" w:rsidRPr="006F5245">
        <w:rPr>
          <w:rFonts w:asciiTheme="minorHAnsi" w:eastAsia="Calibri" w:hAnsiTheme="minorHAnsi" w:cstheme="minorHAnsi"/>
          <w:color w:val="5D4E57"/>
          <w:spacing w:val="1"/>
          <w:sz w:val="21"/>
          <w:szCs w:val="21"/>
        </w:rPr>
        <w:t>c</w:t>
      </w:r>
      <w:r w:rsidR="003C7156" w:rsidRPr="006F5245">
        <w:rPr>
          <w:rFonts w:asciiTheme="minorHAnsi" w:eastAsia="Calibri" w:hAnsiTheme="minorHAnsi" w:cstheme="minorHAnsi"/>
          <w:color w:val="5D4E57"/>
          <w:sz w:val="21"/>
          <w:szCs w:val="21"/>
        </w:rPr>
        <w:t>kn</w:t>
      </w:r>
      <w:r w:rsidR="003C7156" w:rsidRPr="006F5245">
        <w:rPr>
          <w:rFonts w:asciiTheme="minorHAnsi" w:eastAsia="Calibri" w:hAnsiTheme="minorHAnsi" w:cstheme="minorHAnsi"/>
          <w:color w:val="5D4E57"/>
          <w:spacing w:val="1"/>
          <w:sz w:val="21"/>
          <w:szCs w:val="21"/>
        </w:rPr>
        <w:t>o</w:t>
      </w:r>
      <w:r w:rsidR="003C7156" w:rsidRPr="006F5245">
        <w:rPr>
          <w:rFonts w:asciiTheme="minorHAnsi" w:eastAsia="Calibri" w:hAnsiTheme="minorHAnsi" w:cstheme="minorHAnsi"/>
          <w:color w:val="5D4E57"/>
          <w:sz w:val="21"/>
          <w:szCs w:val="21"/>
        </w:rPr>
        <w:t>wl</w:t>
      </w:r>
      <w:r w:rsidR="003C7156" w:rsidRPr="006F5245">
        <w:rPr>
          <w:rFonts w:asciiTheme="minorHAnsi" w:eastAsia="Calibri" w:hAnsiTheme="minorHAnsi" w:cstheme="minorHAnsi"/>
          <w:color w:val="5D4E57"/>
          <w:spacing w:val="1"/>
          <w:sz w:val="21"/>
          <w:szCs w:val="21"/>
        </w:rPr>
        <w:t>e</w:t>
      </w:r>
      <w:r w:rsidR="003C7156" w:rsidRPr="006F5245">
        <w:rPr>
          <w:rFonts w:asciiTheme="minorHAnsi" w:eastAsia="Calibri" w:hAnsiTheme="minorHAnsi" w:cstheme="minorHAnsi"/>
          <w:color w:val="5D4E57"/>
          <w:sz w:val="21"/>
          <w:szCs w:val="21"/>
        </w:rPr>
        <w:t>dges</w:t>
      </w:r>
      <w:r w:rsidR="003C7156" w:rsidRPr="006F5245">
        <w:rPr>
          <w:rFonts w:asciiTheme="minorHAnsi" w:eastAsia="Calibri" w:hAnsiTheme="minorHAnsi" w:cstheme="minorHAnsi"/>
          <w:color w:val="5D4E57"/>
          <w:spacing w:val="-11"/>
          <w:sz w:val="21"/>
          <w:szCs w:val="21"/>
        </w:rPr>
        <w:t xml:space="preserve"> </w:t>
      </w:r>
      <w:r w:rsidR="003C7156" w:rsidRPr="006F5245">
        <w:rPr>
          <w:rFonts w:asciiTheme="minorHAnsi" w:eastAsia="Calibri" w:hAnsiTheme="minorHAnsi" w:cstheme="minorHAnsi"/>
          <w:color w:val="5D4E57"/>
          <w:spacing w:val="1"/>
          <w:sz w:val="21"/>
          <w:szCs w:val="21"/>
        </w:rPr>
        <w:t>t</w:t>
      </w:r>
      <w:r w:rsidR="003C7156" w:rsidRPr="006F5245">
        <w:rPr>
          <w:rFonts w:asciiTheme="minorHAnsi" w:eastAsia="Calibri" w:hAnsiTheme="minorHAnsi" w:cstheme="minorHAnsi"/>
          <w:color w:val="5D4E57"/>
          <w:sz w:val="21"/>
          <w:szCs w:val="21"/>
        </w:rPr>
        <w:t>he clie</w:t>
      </w:r>
      <w:r w:rsidR="003C7156" w:rsidRPr="006F5245">
        <w:rPr>
          <w:rFonts w:asciiTheme="minorHAnsi" w:eastAsia="Calibri" w:hAnsiTheme="minorHAnsi" w:cstheme="minorHAnsi"/>
          <w:color w:val="5D4E57"/>
          <w:spacing w:val="1"/>
          <w:sz w:val="21"/>
          <w:szCs w:val="21"/>
        </w:rPr>
        <w:t>n</w:t>
      </w:r>
      <w:r w:rsidR="003C7156" w:rsidRPr="006F5245">
        <w:rPr>
          <w:rFonts w:asciiTheme="minorHAnsi" w:eastAsia="Calibri" w:hAnsiTheme="minorHAnsi" w:cstheme="minorHAnsi"/>
          <w:color w:val="5D4E57"/>
          <w:sz w:val="21"/>
          <w:szCs w:val="21"/>
        </w:rPr>
        <w:t>t</w:t>
      </w:r>
      <w:r w:rsidR="003C7156" w:rsidRPr="006F5245">
        <w:rPr>
          <w:rFonts w:asciiTheme="minorHAnsi" w:eastAsia="Calibri" w:hAnsiTheme="minorHAnsi" w:cstheme="minorHAnsi"/>
          <w:color w:val="5D4E57"/>
          <w:spacing w:val="-4"/>
          <w:sz w:val="21"/>
          <w:szCs w:val="21"/>
        </w:rPr>
        <w:t xml:space="preserve"> </w:t>
      </w:r>
      <w:r w:rsidR="003C7156" w:rsidRPr="006F5245">
        <w:rPr>
          <w:rFonts w:asciiTheme="minorHAnsi" w:eastAsia="Calibri" w:hAnsiTheme="minorHAnsi" w:cstheme="minorHAnsi"/>
          <w:color w:val="5D4E57"/>
          <w:sz w:val="21"/>
          <w:szCs w:val="21"/>
        </w:rPr>
        <w:t>f</w:t>
      </w:r>
      <w:r w:rsidR="003C7156" w:rsidRPr="006F5245">
        <w:rPr>
          <w:rFonts w:asciiTheme="minorHAnsi" w:eastAsia="Calibri" w:hAnsiTheme="minorHAnsi" w:cstheme="minorHAnsi"/>
          <w:color w:val="5D4E57"/>
          <w:spacing w:val="1"/>
          <w:sz w:val="21"/>
          <w:szCs w:val="21"/>
        </w:rPr>
        <w:t>u</w:t>
      </w:r>
      <w:r w:rsidR="003C7156" w:rsidRPr="006F5245">
        <w:rPr>
          <w:rFonts w:asciiTheme="minorHAnsi" w:eastAsia="Calibri" w:hAnsiTheme="minorHAnsi" w:cstheme="minorHAnsi"/>
          <w:color w:val="5D4E57"/>
          <w:sz w:val="21"/>
          <w:szCs w:val="21"/>
        </w:rPr>
        <w:t>nds</w:t>
      </w:r>
      <w:r w:rsidR="003C7156" w:rsidRPr="006F5245">
        <w:rPr>
          <w:rFonts w:asciiTheme="minorHAnsi" w:eastAsia="Calibri" w:hAnsiTheme="minorHAnsi" w:cstheme="minorHAnsi"/>
          <w:color w:val="5D4E57"/>
          <w:spacing w:val="-5"/>
          <w:sz w:val="21"/>
          <w:szCs w:val="21"/>
        </w:rPr>
        <w:t xml:space="preserve"> </w:t>
      </w:r>
      <w:r w:rsidR="003C7156" w:rsidRPr="006F5245">
        <w:rPr>
          <w:rFonts w:asciiTheme="minorHAnsi" w:eastAsia="Calibri" w:hAnsiTheme="minorHAnsi" w:cstheme="minorHAnsi"/>
          <w:color w:val="5D4E57"/>
          <w:spacing w:val="1"/>
          <w:sz w:val="21"/>
          <w:szCs w:val="21"/>
        </w:rPr>
        <w:t>b</w:t>
      </w:r>
      <w:r w:rsidR="003C7156" w:rsidRPr="006F5245">
        <w:rPr>
          <w:rFonts w:asciiTheme="minorHAnsi" w:eastAsia="Calibri" w:hAnsiTheme="minorHAnsi" w:cstheme="minorHAnsi"/>
          <w:color w:val="5D4E57"/>
          <w:sz w:val="21"/>
          <w:szCs w:val="21"/>
        </w:rPr>
        <w:t>elong</w:t>
      </w:r>
      <w:r w:rsidR="003C7156" w:rsidRPr="006F5245">
        <w:rPr>
          <w:rFonts w:asciiTheme="minorHAnsi" w:eastAsia="Calibri" w:hAnsiTheme="minorHAnsi" w:cstheme="minorHAnsi"/>
          <w:color w:val="5D4E57"/>
          <w:spacing w:val="-7"/>
          <w:sz w:val="21"/>
          <w:szCs w:val="21"/>
        </w:rPr>
        <w:t xml:space="preserve"> </w:t>
      </w:r>
      <w:r w:rsidR="003C7156" w:rsidRPr="006F5245">
        <w:rPr>
          <w:rFonts w:asciiTheme="minorHAnsi" w:eastAsia="Calibri" w:hAnsiTheme="minorHAnsi" w:cstheme="minorHAnsi"/>
          <w:color w:val="5D4E57"/>
          <w:sz w:val="21"/>
          <w:szCs w:val="21"/>
        </w:rPr>
        <w:t xml:space="preserve">to </w:t>
      </w:r>
      <w:r w:rsidR="003C7156" w:rsidRPr="006F5245">
        <w:rPr>
          <w:rFonts w:asciiTheme="minorHAnsi" w:eastAsia="Calibri" w:hAnsiTheme="minorHAnsi" w:cstheme="minorHAnsi"/>
          <w:color w:val="5D4E57"/>
          <w:spacing w:val="1"/>
          <w:sz w:val="21"/>
          <w:szCs w:val="21"/>
        </w:rPr>
        <w:t>o</w:t>
      </w:r>
      <w:r w:rsidR="003C7156" w:rsidRPr="006F5245">
        <w:rPr>
          <w:rFonts w:asciiTheme="minorHAnsi" w:eastAsia="Calibri" w:hAnsiTheme="minorHAnsi" w:cstheme="minorHAnsi"/>
          <w:color w:val="5D4E57"/>
          <w:sz w:val="21"/>
          <w:szCs w:val="21"/>
        </w:rPr>
        <w:t>ur</w:t>
      </w:r>
      <w:r w:rsidR="003C7156" w:rsidRPr="006F5245">
        <w:rPr>
          <w:rFonts w:asciiTheme="minorHAnsi" w:eastAsia="Calibri" w:hAnsiTheme="minorHAnsi" w:cstheme="minorHAnsi"/>
          <w:color w:val="5D4E57"/>
          <w:spacing w:val="-2"/>
          <w:sz w:val="21"/>
          <w:szCs w:val="21"/>
        </w:rPr>
        <w:t xml:space="preserve"> </w:t>
      </w:r>
      <w:r w:rsidR="003C7156" w:rsidRPr="006F5245">
        <w:rPr>
          <w:rFonts w:asciiTheme="minorHAnsi" w:eastAsia="Calibri" w:hAnsiTheme="minorHAnsi" w:cstheme="minorHAnsi"/>
          <w:color w:val="5D4E57"/>
          <w:sz w:val="21"/>
          <w:szCs w:val="21"/>
        </w:rPr>
        <w:t>clie</w:t>
      </w:r>
      <w:r w:rsidR="003C7156" w:rsidRPr="006F5245">
        <w:rPr>
          <w:rFonts w:asciiTheme="minorHAnsi" w:eastAsia="Calibri" w:hAnsiTheme="minorHAnsi" w:cstheme="minorHAnsi"/>
          <w:color w:val="5D4E57"/>
          <w:spacing w:val="1"/>
          <w:sz w:val="21"/>
          <w:szCs w:val="21"/>
        </w:rPr>
        <w:t>n</w:t>
      </w:r>
      <w:r w:rsidR="003C7156" w:rsidRPr="006F5245">
        <w:rPr>
          <w:rFonts w:asciiTheme="minorHAnsi" w:eastAsia="Calibri" w:hAnsiTheme="minorHAnsi" w:cstheme="minorHAnsi"/>
          <w:color w:val="5D4E57"/>
          <w:sz w:val="21"/>
          <w:szCs w:val="21"/>
        </w:rPr>
        <w:t>ts</w:t>
      </w:r>
      <w:r w:rsidR="003C7156" w:rsidRPr="006F5245">
        <w:rPr>
          <w:rFonts w:asciiTheme="minorHAnsi" w:eastAsia="Calibri" w:hAnsiTheme="minorHAnsi" w:cstheme="minorHAnsi"/>
          <w:color w:val="5D4E57"/>
          <w:spacing w:val="-4"/>
          <w:sz w:val="21"/>
          <w:szCs w:val="21"/>
        </w:rPr>
        <w:t xml:space="preserve"> </w:t>
      </w:r>
      <w:r w:rsidR="003C7156" w:rsidRPr="006F5245">
        <w:rPr>
          <w:rFonts w:asciiTheme="minorHAnsi" w:eastAsia="Calibri" w:hAnsiTheme="minorHAnsi" w:cstheme="minorHAnsi"/>
          <w:color w:val="5D4E57"/>
          <w:sz w:val="21"/>
          <w:szCs w:val="21"/>
        </w:rPr>
        <w:t>and</w:t>
      </w:r>
      <w:r w:rsidR="003C7156" w:rsidRPr="006F5245">
        <w:rPr>
          <w:rFonts w:asciiTheme="minorHAnsi" w:eastAsia="Calibri" w:hAnsiTheme="minorHAnsi" w:cstheme="minorHAnsi"/>
          <w:color w:val="5D4E57"/>
          <w:spacing w:val="-3"/>
          <w:sz w:val="21"/>
          <w:szCs w:val="21"/>
        </w:rPr>
        <w:t xml:space="preserve"> </w:t>
      </w:r>
      <w:r w:rsidR="003C7156" w:rsidRPr="006F5245">
        <w:rPr>
          <w:rFonts w:asciiTheme="minorHAnsi" w:eastAsia="Calibri" w:hAnsiTheme="minorHAnsi" w:cstheme="minorHAnsi"/>
          <w:color w:val="5D4E57"/>
          <w:spacing w:val="1"/>
          <w:sz w:val="21"/>
          <w:szCs w:val="21"/>
        </w:rPr>
        <w:t>no</w:t>
      </w:r>
      <w:r w:rsidR="003C7156" w:rsidRPr="006F5245">
        <w:rPr>
          <w:rFonts w:asciiTheme="minorHAnsi" w:eastAsia="Calibri" w:hAnsiTheme="minorHAnsi" w:cstheme="minorHAnsi"/>
          <w:color w:val="5D4E57"/>
          <w:sz w:val="21"/>
          <w:szCs w:val="21"/>
        </w:rPr>
        <w:t>t</w:t>
      </w:r>
      <w:r w:rsidR="003C7156" w:rsidRPr="006F5245">
        <w:rPr>
          <w:rFonts w:asciiTheme="minorHAnsi" w:eastAsia="Calibri" w:hAnsiTheme="minorHAnsi" w:cstheme="minorHAnsi"/>
          <w:color w:val="5D4E57"/>
          <w:spacing w:val="-3"/>
          <w:sz w:val="21"/>
          <w:szCs w:val="21"/>
        </w:rPr>
        <w:t xml:space="preserve"> </w:t>
      </w:r>
      <w:r>
        <w:rPr>
          <w:rFonts w:asciiTheme="minorHAnsi" w:eastAsia="Calibri" w:hAnsiTheme="minorHAnsi" w:cstheme="minorHAnsi"/>
          <w:color w:val="5D4E57"/>
          <w:sz w:val="21"/>
          <w:szCs w:val="21"/>
        </w:rPr>
        <w:t>the firm</w:t>
      </w:r>
      <w:r w:rsidR="003C7156" w:rsidRPr="006F5245">
        <w:rPr>
          <w:rFonts w:asciiTheme="minorHAnsi" w:eastAsia="Calibri" w:hAnsiTheme="minorHAnsi" w:cstheme="minorHAnsi"/>
          <w:color w:val="5D4E57"/>
          <w:spacing w:val="-2"/>
          <w:sz w:val="21"/>
          <w:szCs w:val="21"/>
        </w:rPr>
        <w:t xml:space="preserve"> </w:t>
      </w:r>
      <w:r w:rsidR="003C7156" w:rsidRPr="006F5245">
        <w:rPr>
          <w:rFonts w:asciiTheme="minorHAnsi" w:eastAsia="Calibri" w:hAnsiTheme="minorHAnsi" w:cstheme="minorHAnsi"/>
          <w:color w:val="5D4E57"/>
          <w:sz w:val="21"/>
          <w:szCs w:val="21"/>
        </w:rPr>
        <w:t>;</w:t>
      </w:r>
    </w:p>
    <w:p w14:paraId="7A862AD0" w14:textId="77777777" w:rsidR="00553312" w:rsidRPr="006F5245" w:rsidRDefault="00553312">
      <w:pPr>
        <w:spacing w:before="1" w:line="260" w:lineRule="exact"/>
        <w:rPr>
          <w:rFonts w:asciiTheme="minorHAnsi" w:hAnsiTheme="minorHAnsi" w:cstheme="minorHAnsi"/>
          <w:sz w:val="21"/>
          <w:szCs w:val="21"/>
        </w:rPr>
      </w:pPr>
    </w:p>
    <w:p w14:paraId="0825672D" w14:textId="77777777" w:rsidR="00553312" w:rsidRPr="006F5245" w:rsidRDefault="003C7156">
      <w:pPr>
        <w:ind w:left="1200" w:right="1004" w:hanging="360"/>
        <w:rPr>
          <w:rFonts w:asciiTheme="minorHAnsi" w:eastAsia="Calibri" w:hAnsiTheme="minorHAnsi" w:cstheme="minorHAnsi"/>
          <w:sz w:val="21"/>
          <w:szCs w:val="21"/>
        </w:rPr>
      </w:pPr>
      <w:r w:rsidRPr="006F5245">
        <w:rPr>
          <w:rFonts w:asciiTheme="minorHAnsi" w:eastAsia="Segoe MDL2 Assets" w:hAnsiTheme="minorHAnsi" w:cstheme="minorHAnsi"/>
          <w:color w:val="EC1844"/>
          <w:sz w:val="21"/>
          <w:szCs w:val="21"/>
        </w:rPr>
        <w:t xml:space="preserve"> </w:t>
      </w:r>
      <w:r w:rsidRPr="006F5245">
        <w:rPr>
          <w:rFonts w:asciiTheme="minorHAnsi" w:eastAsia="Segoe MDL2 Assets" w:hAnsiTheme="minorHAnsi" w:cstheme="minorHAnsi"/>
          <w:color w:val="EC1844"/>
          <w:spacing w:val="18"/>
          <w:sz w:val="21"/>
          <w:szCs w:val="21"/>
        </w:rPr>
        <w:t xml:space="preserve"> </w:t>
      </w:r>
      <w:r w:rsidRPr="006F5245">
        <w:rPr>
          <w:rFonts w:asciiTheme="minorHAnsi" w:eastAsia="Calibri" w:hAnsiTheme="minorHAnsi" w:cstheme="minorHAnsi"/>
          <w:color w:val="5D4E57"/>
          <w:spacing w:val="-1"/>
          <w:sz w:val="21"/>
          <w:szCs w:val="21"/>
        </w:rPr>
        <w:t>M</w:t>
      </w:r>
      <w:r w:rsidRPr="006F5245">
        <w:rPr>
          <w:rFonts w:asciiTheme="minorHAnsi" w:eastAsia="Calibri" w:hAnsiTheme="minorHAnsi" w:cstheme="minorHAnsi"/>
          <w:color w:val="5D4E57"/>
          <w:sz w:val="21"/>
          <w:szCs w:val="21"/>
        </w:rPr>
        <w:t>ainta</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cc</w:t>
      </w:r>
      <w:r w:rsidRPr="006F5245">
        <w:rPr>
          <w:rFonts w:asciiTheme="minorHAnsi" w:eastAsia="Calibri" w:hAnsiTheme="minorHAnsi" w:cstheme="minorHAnsi"/>
          <w:color w:val="5D4E57"/>
          <w:sz w:val="21"/>
          <w:szCs w:val="21"/>
        </w:rPr>
        <w:t>urate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rds</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each</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cl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t's</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nti</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lem</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to</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cl</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ent</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nds</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ond</w:t>
      </w:r>
      <w:r w:rsidRPr="006F5245">
        <w:rPr>
          <w:rFonts w:asciiTheme="minorHAnsi" w:eastAsia="Calibri" w:hAnsiTheme="minorHAnsi" w:cstheme="minorHAnsi"/>
          <w:color w:val="5D4E57"/>
          <w:sz w:val="21"/>
          <w:szCs w:val="21"/>
        </w:rPr>
        <w:t>uct rec</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ili</w:t>
      </w:r>
      <w:r w:rsidRPr="006F5245">
        <w:rPr>
          <w:rFonts w:asciiTheme="minorHAnsi" w:eastAsia="Calibri" w:hAnsiTheme="minorHAnsi" w:cstheme="minorHAnsi"/>
          <w:color w:val="5D4E57"/>
          <w:spacing w:val="1"/>
          <w:sz w:val="21"/>
          <w:szCs w:val="21"/>
        </w:rPr>
        <w:t>a</w:t>
      </w:r>
      <w:r w:rsidRPr="006F5245">
        <w:rPr>
          <w:rFonts w:asciiTheme="minorHAnsi" w:eastAsia="Calibri" w:hAnsiTheme="minorHAnsi" w:cstheme="minorHAnsi"/>
          <w:color w:val="5D4E57"/>
          <w:sz w:val="21"/>
          <w:szCs w:val="21"/>
        </w:rPr>
        <w:t>tio</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11"/>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ernal</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rec</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rds</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pacing w:val="2"/>
          <w:sz w:val="21"/>
          <w:szCs w:val="21"/>
        </w:rPr>
        <w:t>a</w:t>
      </w:r>
      <w:r w:rsidRPr="006F5245">
        <w:rPr>
          <w:rFonts w:asciiTheme="minorHAnsi" w:eastAsia="Calibri" w:hAnsiTheme="minorHAnsi" w:cstheme="minorHAnsi"/>
          <w:color w:val="5D4E57"/>
          <w:sz w:val="21"/>
          <w:szCs w:val="21"/>
        </w:rPr>
        <w:t>gain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1"/>
          <w:sz w:val="21"/>
          <w:szCs w:val="21"/>
        </w:rPr>
        <w:t>os</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cred</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tit</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ti</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n</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on</w:t>
      </w:r>
      <w:r w:rsidRPr="006F5245">
        <w:rPr>
          <w:rFonts w:asciiTheme="minorHAnsi" w:eastAsia="Calibri" w:hAnsiTheme="minorHAnsi" w:cstheme="minorHAnsi"/>
          <w:color w:val="5D4E57"/>
          <w:sz w:val="21"/>
          <w:szCs w:val="21"/>
        </w:rPr>
        <w:t>du</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t daily</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ca</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culat</w:t>
      </w:r>
      <w:r w:rsidRPr="006F5245">
        <w:rPr>
          <w:rFonts w:asciiTheme="minorHAnsi" w:eastAsia="Calibri" w:hAnsiTheme="minorHAnsi" w:cstheme="minorHAnsi"/>
          <w:color w:val="5D4E57"/>
          <w:spacing w:val="1"/>
          <w:sz w:val="21"/>
          <w:szCs w:val="21"/>
        </w:rPr>
        <w:t>io</w:t>
      </w:r>
      <w:r w:rsidRPr="006F5245">
        <w:rPr>
          <w:rFonts w:asciiTheme="minorHAnsi" w:eastAsia="Calibri" w:hAnsiTheme="minorHAnsi" w:cstheme="minorHAnsi"/>
          <w:color w:val="5D4E57"/>
          <w:sz w:val="21"/>
          <w:szCs w:val="21"/>
        </w:rPr>
        <w:t>ns</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en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ure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what</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we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lding</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the</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pacing w:val="1"/>
          <w:sz w:val="21"/>
          <w:szCs w:val="21"/>
        </w:rPr>
        <w:t>co</w:t>
      </w:r>
      <w:r w:rsidRPr="006F5245">
        <w:rPr>
          <w:rFonts w:asciiTheme="minorHAnsi" w:eastAsia="Calibri" w:hAnsiTheme="minorHAnsi" w:cstheme="minorHAnsi"/>
          <w:color w:val="5D4E57"/>
          <w:sz w:val="21"/>
          <w:szCs w:val="21"/>
        </w:rPr>
        <w:t>rrect</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level</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2"/>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z w:val="21"/>
          <w:szCs w:val="21"/>
        </w:rPr>
        <w:t>cli</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nt</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f</w:t>
      </w:r>
      <w:r w:rsidRPr="006F5245">
        <w:rPr>
          <w:rFonts w:asciiTheme="minorHAnsi" w:eastAsia="Calibri" w:hAnsiTheme="minorHAnsi" w:cstheme="minorHAnsi"/>
          <w:color w:val="5D4E57"/>
          <w:sz w:val="21"/>
          <w:szCs w:val="21"/>
        </w:rPr>
        <w:t>unds;</w:t>
      </w:r>
    </w:p>
    <w:p w14:paraId="1DF3D555" w14:textId="77777777" w:rsidR="00553312" w:rsidRPr="006F5245" w:rsidRDefault="00553312">
      <w:pPr>
        <w:spacing w:before="8" w:line="260" w:lineRule="exact"/>
        <w:rPr>
          <w:rFonts w:asciiTheme="minorHAnsi" w:hAnsiTheme="minorHAnsi" w:cstheme="minorHAnsi"/>
          <w:sz w:val="21"/>
          <w:szCs w:val="21"/>
        </w:rPr>
      </w:pPr>
    </w:p>
    <w:p w14:paraId="2E4BE942" w14:textId="77777777" w:rsidR="00553312" w:rsidRPr="006F5245" w:rsidRDefault="003C7156">
      <w:pPr>
        <w:spacing w:line="260" w:lineRule="exact"/>
        <w:ind w:left="1200" w:right="1165" w:hanging="360"/>
        <w:rPr>
          <w:rFonts w:asciiTheme="minorHAnsi" w:eastAsia="Calibri" w:hAnsiTheme="minorHAnsi" w:cstheme="minorHAnsi"/>
          <w:sz w:val="21"/>
          <w:szCs w:val="21"/>
        </w:rPr>
      </w:pPr>
      <w:r w:rsidRPr="006F5245">
        <w:rPr>
          <w:rFonts w:asciiTheme="minorHAnsi" w:eastAsia="Segoe MDL2 Assets" w:hAnsiTheme="minorHAnsi" w:cstheme="minorHAnsi"/>
          <w:color w:val="EC1844"/>
          <w:sz w:val="21"/>
          <w:szCs w:val="21"/>
        </w:rPr>
        <w:t xml:space="preserve"> </w:t>
      </w:r>
      <w:r w:rsidRPr="006F5245">
        <w:rPr>
          <w:rFonts w:asciiTheme="minorHAnsi" w:eastAsia="Segoe MDL2 Assets" w:hAnsiTheme="minorHAnsi" w:cstheme="minorHAnsi"/>
          <w:color w:val="EC1844"/>
          <w:spacing w:val="18"/>
          <w:sz w:val="21"/>
          <w:szCs w:val="21"/>
        </w:rPr>
        <w:t xml:space="preserve"> </w:t>
      </w:r>
      <w:r w:rsidRPr="006F5245">
        <w:rPr>
          <w:rFonts w:asciiTheme="minorHAnsi" w:eastAsia="Calibri" w:hAnsiTheme="minorHAnsi" w:cstheme="minorHAnsi"/>
          <w:color w:val="5D4E57"/>
          <w:spacing w:val="-4"/>
          <w:sz w:val="21"/>
          <w:szCs w:val="21"/>
        </w:rPr>
        <w:t xml:space="preserve"> </w:t>
      </w:r>
      <w:r w:rsidR="00A538BC">
        <w:rPr>
          <w:rFonts w:asciiTheme="minorHAnsi" w:eastAsia="Calibri" w:hAnsiTheme="minorHAnsi" w:cstheme="minorHAnsi"/>
          <w:color w:val="5D4E57"/>
          <w:sz w:val="21"/>
          <w:szCs w:val="21"/>
        </w:rPr>
        <w:t>I</w:t>
      </w:r>
      <w:r w:rsidRPr="006F5245">
        <w:rPr>
          <w:rFonts w:asciiTheme="minorHAnsi" w:eastAsia="Calibri" w:hAnsiTheme="minorHAnsi" w:cstheme="minorHAnsi"/>
          <w:color w:val="5D4E57"/>
          <w:sz w:val="21"/>
          <w:szCs w:val="21"/>
        </w:rPr>
        <w:t>nf</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rm</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thr</w:t>
      </w:r>
      <w:r w:rsidRPr="006F5245">
        <w:rPr>
          <w:rFonts w:asciiTheme="minorHAnsi" w:eastAsia="Calibri" w:hAnsiTheme="minorHAnsi" w:cstheme="minorHAnsi"/>
          <w:color w:val="5D4E57"/>
          <w:spacing w:val="1"/>
          <w:sz w:val="21"/>
          <w:szCs w:val="21"/>
        </w:rPr>
        <w:t>ou</w:t>
      </w:r>
      <w:r w:rsidRPr="006F5245">
        <w:rPr>
          <w:rFonts w:asciiTheme="minorHAnsi" w:eastAsia="Calibri" w:hAnsiTheme="minorHAnsi" w:cstheme="minorHAnsi"/>
          <w:color w:val="5D4E57"/>
          <w:sz w:val="21"/>
          <w:szCs w:val="21"/>
        </w:rPr>
        <w:t>gh</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ou</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terms</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b</w:t>
      </w:r>
      <w:r w:rsidRPr="006F5245">
        <w:rPr>
          <w:rFonts w:asciiTheme="minorHAnsi" w:eastAsia="Calibri" w:hAnsiTheme="minorHAnsi" w:cstheme="minorHAnsi"/>
          <w:color w:val="5D4E57"/>
          <w:spacing w:val="1"/>
          <w:sz w:val="21"/>
          <w:szCs w:val="21"/>
        </w:rPr>
        <w:t>us</w:t>
      </w:r>
      <w:r w:rsidRPr="006F5245">
        <w:rPr>
          <w:rFonts w:asciiTheme="minorHAnsi" w:eastAsia="Calibri" w:hAnsiTheme="minorHAnsi" w:cstheme="minorHAnsi"/>
          <w:color w:val="5D4E57"/>
          <w:sz w:val="21"/>
          <w:szCs w:val="21"/>
        </w:rPr>
        <w:t>ine</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and</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pacing w:val="1"/>
          <w:sz w:val="21"/>
          <w:szCs w:val="21"/>
        </w:rPr>
        <w:t>C</w:t>
      </w:r>
      <w:r w:rsidRPr="006F5245">
        <w:rPr>
          <w:rFonts w:asciiTheme="minorHAnsi" w:eastAsia="Calibri" w:hAnsiTheme="minorHAnsi" w:cstheme="minorHAnsi"/>
          <w:color w:val="5D4E57"/>
          <w:sz w:val="21"/>
          <w:szCs w:val="21"/>
        </w:rPr>
        <w:t>AKID</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f</w:t>
      </w:r>
      <w:r w:rsidRPr="006F5245">
        <w:rPr>
          <w:rFonts w:asciiTheme="minorHAnsi" w:eastAsia="Calibri" w:hAnsiTheme="minorHAnsi" w:cstheme="minorHAnsi"/>
          <w:color w:val="5D4E57"/>
          <w:spacing w:val="-2"/>
          <w:sz w:val="21"/>
          <w:szCs w:val="21"/>
        </w:rPr>
        <w:t xml:space="preserve"> </w:t>
      </w:r>
      <w:r w:rsidRPr="006F5245">
        <w:rPr>
          <w:rFonts w:asciiTheme="minorHAnsi" w:eastAsia="Calibri" w:hAnsiTheme="minorHAnsi" w:cstheme="minorHAnsi"/>
          <w:color w:val="5D4E57"/>
          <w:spacing w:val="1"/>
          <w:sz w:val="21"/>
          <w:szCs w:val="21"/>
        </w:rPr>
        <w:t>ou</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arrangem</w:t>
      </w:r>
      <w:r w:rsidRPr="006F5245">
        <w:rPr>
          <w:rFonts w:asciiTheme="minorHAnsi" w:eastAsia="Calibri" w:hAnsiTheme="minorHAnsi" w:cstheme="minorHAnsi"/>
          <w:color w:val="5D4E57"/>
          <w:spacing w:val="1"/>
          <w:sz w:val="21"/>
          <w:szCs w:val="21"/>
        </w:rPr>
        <w:t>en</w:t>
      </w:r>
      <w:r w:rsidRPr="006F5245">
        <w:rPr>
          <w:rFonts w:asciiTheme="minorHAnsi" w:eastAsia="Calibri" w:hAnsiTheme="minorHAnsi" w:cstheme="minorHAnsi"/>
          <w:color w:val="5D4E57"/>
          <w:sz w:val="21"/>
          <w:szCs w:val="21"/>
        </w:rPr>
        <w:t>ts</w:t>
      </w:r>
      <w:r w:rsidRPr="006F5245">
        <w:rPr>
          <w:rFonts w:asciiTheme="minorHAnsi" w:eastAsia="Calibri" w:hAnsiTheme="minorHAnsi" w:cstheme="minorHAnsi"/>
          <w:color w:val="5D4E57"/>
          <w:spacing w:val="-12"/>
          <w:sz w:val="21"/>
          <w:szCs w:val="21"/>
        </w:rPr>
        <w:t xml:space="preserve"> </w:t>
      </w:r>
      <w:r w:rsidRPr="006F5245">
        <w:rPr>
          <w:rFonts w:asciiTheme="minorHAnsi" w:eastAsia="Calibri" w:hAnsiTheme="minorHAnsi" w:cstheme="minorHAnsi"/>
          <w:color w:val="5D4E57"/>
          <w:sz w:val="21"/>
          <w:szCs w:val="21"/>
        </w:rPr>
        <w:t>and where</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re</w:t>
      </w:r>
      <w:r w:rsidRPr="006F5245">
        <w:rPr>
          <w:rFonts w:asciiTheme="minorHAnsi" w:eastAsia="Calibri" w:hAnsiTheme="minorHAnsi" w:cstheme="minorHAnsi"/>
          <w:color w:val="5D4E57"/>
          <w:spacing w:val="1"/>
          <w:sz w:val="21"/>
          <w:szCs w:val="21"/>
        </w:rPr>
        <w:t>l</w:t>
      </w:r>
      <w:r w:rsidRPr="006F5245">
        <w:rPr>
          <w:rFonts w:asciiTheme="minorHAnsi" w:eastAsia="Calibri" w:hAnsiTheme="minorHAnsi" w:cstheme="minorHAnsi"/>
          <w:color w:val="5D4E57"/>
          <w:sz w:val="21"/>
          <w:szCs w:val="21"/>
        </w:rPr>
        <w:t>evant</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pacing w:val="1"/>
          <w:sz w:val="21"/>
          <w:szCs w:val="21"/>
        </w:rPr>
        <w:t>ob</w:t>
      </w:r>
      <w:r w:rsidRPr="006F5245">
        <w:rPr>
          <w:rFonts w:asciiTheme="minorHAnsi" w:eastAsia="Calibri" w:hAnsiTheme="minorHAnsi" w:cstheme="minorHAnsi"/>
          <w:color w:val="5D4E57"/>
          <w:sz w:val="21"/>
          <w:szCs w:val="21"/>
        </w:rPr>
        <w:t>tain</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ons</w:t>
      </w:r>
      <w:r w:rsidRPr="006F5245">
        <w:rPr>
          <w:rFonts w:asciiTheme="minorHAnsi" w:eastAsia="Calibri" w:hAnsiTheme="minorHAnsi" w:cstheme="minorHAnsi"/>
          <w:color w:val="5D4E57"/>
          <w:sz w:val="21"/>
          <w:szCs w:val="21"/>
        </w:rPr>
        <w:t>ent</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to</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t</w:t>
      </w:r>
      <w:r w:rsidRPr="006F5245">
        <w:rPr>
          <w:rFonts w:asciiTheme="minorHAnsi" w:eastAsia="Calibri" w:hAnsiTheme="minorHAnsi" w:cstheme="minorHAnsi"/>
          <w:color w:val="5D4E57"/>
          <w:spacing w:val="1"/>
          <w:sz w:val="21"/>
          <w:szCs w:val="21"/>
        </w:rPr>
        <w:t>h</w:t>
      </w:r>
      <w:r w:rsidRPr="006F5245">
        <w:rPr>
          <w:rFonts w:asciiTheme="minorHAnsi" w:eastAsia="Calibri" w:hAnsiTheme="minorHAnsi" w:cstheme="minorHAnsi"/>
          <w:color w:val="5D4E57"/>
          <w:sz w:val="21"/>
          <w:szCs w:val="21"/>
        </w:rPr>
        <w:t>e</w:t>
      </w:r>
      <w:r w:rsidRPr="006F5245">
        <w:rPr>
          <w:rFonts w:asciiTheme="minorHAnsi" w:eastAsia="Calibri" w:hAnsiTheme="minorHAnsi" w:cstheme="minorHAnsi"/>
          <w:color w:val="5D4E57"/>
          <w:spacing w:val="-4"/>
          <w:sz w:val="21"/>
          <w:szCs w:val="21"/>
        </w:rPr>
        <w:t xml:space="preserve"> </w:t>
      </w:r>
      <w:proofErr w:type="gramStart"/>
      <w:r w:rsidRPr="006F5245">
        <w:rPr>
          <w:rFonts w:asciiTheme="minorHAnsi" w:eastAsia="Calibri" w:hAnsiTheme="minorHAnsi" w:cstheme="minorHAnsi"/>
          <w:color w:val="5D4E57"/>
          <w:spacing w:val="1"/>
          <w:sz w:val="21"/>
          <w:szCs w:val="21"/>
        </w:rPr>
        <w:t>m</w:t>
      </w:r>
      <w:r w:rsidRPr="006F5245">
        <w:rPr>
          <w:rFonts w:asciiTheme="minorHAnsi" w:eastAsia="Calibri" w:hAnsiTheme="minorHAnsi" w:cstheme="minorHAnsi"/>
          <w:color w:val="5D4E57"/>
          <w:sz w:val="21"/>
          <w:szCs w:val="21"/>
        </w:rPr>
        <w:t>anner</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in</w:t>
      </w:r>
      <w:r w:rsidRPr="006F5245">
        <w:rPr>
          <w:rFonts w:asciiTheme="minorHAnsi" w:eastAsia="Calibri" w:hAnsiTheme="minorHAnsi" w:cstheme="minorHAnsi"/>
          <w:color w:val="5D4E57"/>
          <w:spacing w:val="-1"/>
          <w:sz w:val="21"/>
          <w:szCs w:val="21"/>
        </w:rPr>
        <w:t xml:space="preserve"> </w:t>
      </w:r>
      <w:r w:rsidRPr="006F5245">
        <w:rPr>
          <w:rFonts w:asciiTheme="minorHAnsi" w:eastAsia="Calibri" w:hAnsiTheme="minorHAnsi" w:cstheme="minorHAnsi"/>
          <w:color w:val="5D4E57"/>
          <w:sz w:val="21"/>
          <w:szCs w:val="21"/>
        </w:rPr>
        <w:t>wh</w:t>
      </w:r>
      <w:r w:rsidRPr="006F5245">
        <w:rPr>
          <w:rFonts w:asciiTheme="minorHAnsi" w:eastAsia="Calibri" w:hAnsiTheme="minorHAnsi" w:cstheme="minorHAnsi"/>
          <w:color w:val="5D4E57"/>
          <w:spacing w:val="1"/>
          <w:sz w:val="21"/>
          <w:szCs w:val="21"/>
        </w:rPr>
        <w:t>ic</w:t>
      </w:r>
      <w:r w:rsidRPr="006F5245">
        <w:rPr>
          <w:rFonts w:asciiTheme="minorHAnsi" w:eastAsia="Calibri" w:hAnsiTheme="minorHAnsi" w:cstheme="minorHAnsi"/>
          <w:color w:val="5D4E57"/>
          <w:sz w:val="21"/>
          <w:szCs w:val="21"/>
        </w:rPr>
        <w:t>h</w:t>
      </w:r>
      <w:proofErr w:type="gramEnd"/>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ss</w:t>
      </w:r>
      <w:r w:rsidRPr="006F5245">
        <w:rPr>
          <w:rFonts w:asciiTheme="minorHAnsi" w:eastAsia="Calibri" w:hAnsiTheme="minorHAnsi" w:cstheme="minorHAnsi"/>
          <w:color w:val="5D4E57"/>
          <w:sz w:val="21"/>
          <w:szCs w:val="21"/>
        </w:rPr>
        <w:t>ets</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held;</w:t>
      </w:r>
    </w:p>
    <w:p w14:paraId="3140587A" w14:textId="77777777" w:rsidR="00553312" w:rsidRPr="006F5245" w:rsidRDefault="00553312">
      <w:pPr>
        <w:spacing w:before="4" w:line="260" w:lineRule="exact"/>
        <w:rPr>
          <w:rFonts w:asciiTheme="minorHAnsi" w:hAnsiTheme="minorHAnsi" w:cstheme="minorHAnsi"/>
          <w:sz w:val="21"/>
          <w:szCs w:val="21"/>
        </w:rPr>
      </w:pPr>
    </w:p>
    <w:p w14:paraId="0C8F0F73" w14:textId="77777777" w:rsidR="00A6740C" w:rsidRDefault="003C7156">
      <w:pPr>
        <w:ind w:left="1200" w:right="1207" w:hanging="360"/>
        <w:rPr>
          <w:rFonts w:ascii="Calibri" w:eastAsia="Calibri" w:hAnsi="Calibri" w:cs="Calibri"/>
          <w:sz w:val="22"/>
          <w:szCs w:val="22"/>
        </w:rPr>
      </w:pPr>
      <w:r w:rsidRPr="006F5245">
        <w:rPr>
          <w:rFonts w:asciiTheme="minorHAnsi" w:eastAsia="Segoe MDL2 Assets" w:hAnsiTheme="minorHAnsi" w:cstheme="minorHAnsi"/>
          <w:color w:val="EC1844"/>
          <w:sz w:val="21"/>
          <w:szCs w:val="21"/>
        </w:rPr>
        <w:t xml:space="preserve"> </w:t>
      </w:r>
      <w:r w:rsidRPr="006F5245">
        <w:rPr>
          <w:rFonts w:asciiTheme="minorHAnsi" w:eastAsia="Segoe MDL2 Assets" w:hAnsiTheme="minorHAnsi" w:cstheme="minorHAnsi"/>
          <w:color w:val="EC1844"/>
          <w:spacing w:val="18"/>
          <w:sz w:val="21"/>
          <w:szCs w:val="21"/>
        </w:rPr>
        <w:t xml:space="preserve"> </w:t>
      </w:r>
      <w:r w:rsidR="00A538BC">
        <w:rPr>
          <w:rFonts w:asciiTheme="minorHAnsi" w:eastAsia="Calibri" w:hAnsiTheme="minorHAnsi" w:cstheme="minorHAnsi"/>
          <w:color w:val="5D4E57"/>
          <w:sz w:val="21"/>
          <w:szCs w:val="21"/>
        </w:rPr>
        <w:t>H</w:t>
      </w:r>
      <w:r w:rsidRPr="006F5245">
        <w:rPr>
          <w:rFonts w:asciiTheme="minorHAnsi" w:eastAsia="Calibri" w:hAnsiTheme="minorHAnsi" w:cstheme="minorHAnsi"/>
          <w:color w:val="5D4E57"/>
          <w:sz w:val="21"/>
          <w:szCs w:val="21"/>
        </w:rPr>
        <w:t>ave</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pp</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priate</w:t>
      </w:r>
      <w:r w:rsidRPr="006F5245">
        <w:rPr>
          <w:rFonts w:asciiTheme="minorHAnsi" w:eastAsia="Calibri" w:hAnsiTheme="minorHAnsi" w:cstheme="minorHAnsi"/>
          <w:color w:val="5D4E57"/>
          <w:spacing w:val="-11"/>
          <w:sz w:val="21"/>
          <w:szCs w:val="21"/>
        </w:rPr>
        <w:t xml:space="preserve"> </w:t>
      </w:r>
      <w:r w:rsidRPr="006F5245">
        <w:rPr>
          <w:rFonts w:asciiTheme="minorHAnsi" w:eastAsia="Calibri" w:hAnsiTheme="minorHAnsi" w:cstheme="minorHAnsi"/>
          <w:color w:val="5D4E57"/>
          <w:sz w:val="21"/>
          <w:szCs w:val="21"/>
        </w:rPr>
        <w:t>risk</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manage</w:t>
      </w:r>
      <w:r w:rsidRPr="006F5245">
        <w:rPr>
          <w:rFonts w:asciiTheme="minorHAnsi" w:eastAsia="Calibri" w:hAnsiTheme="minorHAnsi" w:cstheme="minorHAnsi"/>
          <w:color w:val="5D4E57"/>
          <w:spacing w:val="1"/>
          <w:sz w:val="21"/>
          <w:szCs w:val="21"/>
        </w:rPr>
        <w:t>m</w:t>
      </w:r>
      <w:r w:rsidRPr="006F5245">
        <w:rPr>
          <w:rFonts w:asciiTheme="minorHAnsi" w:eastAsia="Calibri" w:hAnsiTheme="minorHAnsi" w:cstheme="minorHAnsi"/>
          <w:color w:val="5D4E57"/>
          <w:sz w:val="21"/>
          <w:szCs w:val="21"/>
        </w:rPr>
        <w:t>ent</w:t>
      </w:r>
      <w:r w:rsidRPr="006F5245">
        <w:rPr>
          <w:rFonts w:asciiTheme="minorHAnsi" w:eastAsia="Calibri" w:hAnsiTheme="minorHAnsi" w:cstheme="minorHAnsi"/>
          <w:color w:val="5D4E57"/>
          <w:spacing w:val="-11"/>
          <w:sz w:val="21"/>
          <w:szCs w:val="21"/>
        </w:rPr>
        <w:t xml:space="preserve"> </w:t>
      </w:r>
      <w:r w:rsidRPr="006F5245">
        <w:rPr>
          <w:rFonts w:asciiTheme="minorHAnsi" w:eastAsia="Calibri" w:hAnsiTheme="minorHAnsi" w:cstheme="minorHAnsi"/>
          <w:color w:val="5D4E57"/>
          <w:sz w:val="21"/>
          <w:szCs w:val="21"/>
        </w:rPr>
        <w:t>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cesses</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systems,</w:t>
      </w:r>
      <w:r w:rsidRPr="006F5245">
        <w:rPr>
          <w:rFonts w:asciiTheme="minorHAnsi" w:eastAsia="Calibri" w:hAnsiTheme="minorHAnsi" w:cstheme="minorHAnsi"/>
          <w:color w:val="5D4E57"/>
          <w:spacing w:val="-7"/>
          <w:sz w:val="21"/>
          <w:szCs w:val="21"/>
        </w:rPr>
        <w:t xml:space="preserve"> </w:t>
      </w:r>
      <w:r w:rsidRPr="006F5245">
        <w:rPr>
          <w:rFonts w:asciiTheme="minorHAnsi" w:eastAsia="Calibri" w:hAnsiTheme="minorHAnsi" w:cstheme="minorHAnsi"/>
          <w:color w:val="5D4E57"/>
          <w:sz w:val="21"/>
          <w:szCs w:val="21"/>
        </w:rPr>
        <w:t>i</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clud</w:t>
      </w:r>
      <w:r w:rsidRPr="006F5245">
        <w:rPr>
          <w:rFonts w:asciiTheme="minorHAnsi" w:eastAsia="Calibri" w:hAnsiTheme="minorHAnsi" w:cstheme="minorHAnsi"/>
          <w:color w:val="5D4E57"/>
          <w:spacing w:val="1"/>
          <w:sz w:val="21"/>
          <w:szCs w:val="21"/>
        </w:rPr>
        <w:t>i</w:t>
      </w:r>
      <w:r w:rsidRPr="006F5245">
        <w:rPr>
          <w:rFonts w:asciiTheme="minorHAnsi" w:eastAsia="Calibri" w:hAnsiTheme="minorHAnsi" w:cstheme="minorHAnsi"/>
          <w:color w:val="5D4E57"/>
          <w:sz w:val="21"/>
          <w:szCs w:val="21"/>
        </w:rPr>
        <w:t>ng</w:t>
      </w:r>
      <w:r w:rsidRPr="006F5245">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c</w:t>
      </w:r>
      <w:r w:rsidRPr="006F5245">
        <w:rPr>
          <w:rFonts w:asciiTheme="minorHAnsi" w:eastAsia="Calibri" w:hAnsiTheme="minorHAnsi" w:cstheme="minorHAnsi"/>
          <w:color w:val="5D4E57"/>
          <w:spacing w:val="1"/>
          <w:sz w:val="21"/>
          <w:szCs w:val="21"/>
        </w:rPr>
        <w:t>u</w:t>
      </w:r>
      <w:r w:rsidRPr="006F5245">
        <w:rPr>
          <w:rFonts w:asciiTheme="minorHAnsi" w:eastAsia="Calibri" w:hAnsiTheme="minorHAnsi" w:cstheme="minorHAnsi"/>
          <w:color w:val="5D4E57"/>
          <w:sz w:val="21"/>
          <w:szCs w:val="21"/>
        </w:rPr>
        <w:t>men</w:t>
      </w:r>
      <w:r w:rsidRPr="006F5245">
        <w:rPr>
          <w:rFonts w:asciiTheme="minorHAnsi" w:eastAsia="Calibri" w:hAnsiTheme="minorHAnsi" w:cstheme="minorHAnsi"/>
          <w:color w:val="5D4E57"/>
          <w:spacing w:val="1"/>
          <w:sz w:val="21"/>
          <w:szCs w:val="21"/>
        </w:rPr>
        <w:t>t</w:t>
      </w:r>
      <w:r w:rsidRPr="006F5245">
        <w:rPr>
          <w:rFonts w:asciiTheme="minorHAnsi" w:eastAsia="Calibri" w:hAnsiTheme="minorHAnsi" w:cstheme="minorHAnsi"/>
          <w:color w:val="5D4E57"/>
          <w:sz w:val="21"/>
          <w:szCs w:val="21"/>
        </w:rPr>
        <w:t>ed policies</w:t>
      </w:r>
      <w:r w:rsidR="00A538BC">
        <w:rPr>
          <w:rFonts w:asciiTheme="minorHAnsi" w:eastAsia="Calibri" w:hAnsiTheme="minorHAnsi" w:cstheme="minorHAnsi"/>
          <w:color w:val="5D4E57"/>
          <w:spacing w:val="-5"/>
          <w:sz w:val="21"/>
          <w:szCs w:val="21"/>
        </w:rPr>
        <w:t xml:space="preserve"> </w:t>
      </w:r>
      <w:r w:rsidRPr="006F5245">
        <w:rPr>
          <w:rFonts w:asciiTheme="minorHAnsi" w:eastAsia="Calibri" w:hAnsiTheme="minorHAnsi" w:cstheme="minorHAnsi"/>
          <w:color w:val="5D4E57"/>
          <w:sz w:val="21"/>
          <w:szCs w:val="21"/>
        </w:rPr>
        <w:t>a</w:t>
      </w:r>
      <w:r w:rsidRPr="006F5245">
        <w:rPr>
          <w:rFonts w:asciiTheme="minorHAnsi" w:eastAsia="Calibri" w:hAnsiTheme="minorHAnsi" w:cstheme="minorHAnsi"/>
          <w:color w:val="5D4E57"/>
          <w:spacing w:val="1"/>
          <w:sz w:val="21"/>
          <w:szCs w:val="21"/>
        </w:rPr>
        <w:t>n</w:t>
      </w:r>
      <w:r w:rsidRPr="006F5245">
        <w:rPr>
          <w:rFonts w:asciiTheme="minorHAnsi" w:eastAsia="Calibri" w:hAnsiTheme="minorHAnsi" w:cstheme="minorHAnsi"/>
          <w:color w:val="5D4E57"/>
          <w:sz w:val="21"/>
          <w:szCs w:val="21"/>
        </w:rPr>
        <w:t>d</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pacing w:val="1"/>
          <w:sz w:val="21"/>
          <w:szCs w:val="21"/>
        </w:rPr>
        <w:t>p</w:t>
      </w:r>
      <w:r w:rsidRPr="006F5245">
        <w:rPr>
          <w:rFonts w:asciiTheme="minorHAnsi" w:eastAsia="Calibri" w:hAnsiTheme="minorHAnsi" w:cstheme="minorHAnsi"/>
          <w:color w:val="5D4E57"/>
          <w:sz w:val="21"/>
          <w:szCs w:val="21"/>
        </w:rPr>
        <w:t>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cedures</w:t>
      </w:r>
      <w:r w:rsidRPr="006F5245">
        <w:rPr>
          <w:rFonts w:asciiTheme="minorHAnsi" w:eastAsia="Calibri" w:hAnsiTheme="minorHAnsi" w:cstheme="minorHAnsi"/>
          <w:color w:val="5D4E57"/>
          <w:spacing w:val="-8"/>
          <w:sz w:val="21"/>
          <w:szCs w:val="21"/>
        </w:rPr>
        <w:t xml:space="preserve"> </w:t>
      </w:r>
      <w:r w:rsidRPr="006F5245">
        <w:rPr>
          <w:rFonts w:asciiTheme="minorHAnsi" w:eastAsia="Calibri" w:hAnsiTheme="minorHAnsi" w:cstheme="minorHAnsi"/>
          <w:color w:val="5D4E57"/>
          <w:sz w:val="21"/>
          <w:szCs w:val="21"/>
        </w:rPr>
        <w:t>to en</w:t>
      </w:r>
      <w:r w:rsidRPr="006F5245">
        <w:rPr>
          <w:rFonts w:asciiTheme="minorHAnsi" w:eastAsia="Calibri" w:hAnsiTheme="minorHAnsi" w:cstheme="minorHAnsi"/>
          <w:color w:val="5D4E57"/>
          <w:spacing w:val="1"/>
          <w:sz w:val="21"/>
          <w:szCs w:val="21"/>
        </w:rPr>
        <w:t>s</w:t>
      </w:r>
      <w:r w:rsidRPr="006F5245">
        <w:rPr>
          <w:rFonts w:asciiTheme="minorHAnsi" w:eastAsia="Calibri" w:hAnsiTheme="minorHAnsi" w:cstheme="minorHAnsi"/>
          <w:color w:val="5D4E57"/>
          <w:sz w:val="21"/>
          <w:szCs w:val="21"/>
        </w:rPr>
        <w:t>ure</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that we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are</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taking</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an</w:t>
      </w:r>
      <w:r w:rsidRPr="006F5245">
        <w:rPr>
          <w:rFonts w:asciiTheme="minorHAnsi" w:eastAsia="Calibri" w:hAnsiTheme="minorHAnsi" w:cstheme="minorHAnsi"/>
          <w:color w:val="5D4E57"/>
          <w:spacing w:val="-3"/>
          <w:sz w:val="21"/>
          <w:szCs w:val="21"/>
        </w:rPr>
        <w:t xml:space="preserve"> </w:t>
      </w:r>
      <w:r w:rsidRPr="006F5245">
        <w:rPr>
          <w:rFonts w:asciiTheme="minorHAnsi" w:eastAsia="Calibri" w:hAnsiTheme="minorHAnsi" w:cstheme="minorHAnsi"/>
          <w:color w:val="5D4E57"/>
          <w:sz w:val="21"/>
          <w:szCs w:val="21"/>
        </w:rPr>
        <w:t>eff</w:t>
      </w:r>
      <w:r w:rsidRPr="006F5245">
        <w:rPr>
          <w:rFonts w:asciiTheme="minorHAnsi" w:eastAsia="Calibri" w:hAnsiTheme="minorHAnsi" w:cstheme="minorHAnsi"/>
          <w:color w:val="5D4E57"/>
          <w:spacing w:val="1"/>
          <w:sz w:val="21"/>
          <w:szCs w:val="21"/>
        </w:rPr>
        <w:t>e</w:t>
      </w:r>
      <w:r w:rsidRPr="006F5245">
        <w:rPr>
          <w:rFonts w:asciiTheme="minorHAnsi" w:eastAsia="Calibri" w:hAnsiTheme="minorHAnsi" w:cstheme="minorHAnsi"/>
          <w:color w:val="5D4E57"/>
          <w:sz w:val="21"/>
          <w:szCs w:val="21"/>
        </w:rPr>
        <w:t>ctive</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appr</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ach</w:t>
      </w:r>
      <w:r w:rsidRPr="006F5245">
        <w:rPr>
          <w:rFonts w:asciiTheme="minorHAnsi" w:eastAsia="Calibri" w:hAnsiTheme="minorHAnsi" w:cstheme="minorHAnsi"/>
          <w:color w:val="5D4E57"/>
          <w:spacing w:val="-6"/>
          <w:sz w:val="21"/>
          <w:szCs w:val="21"/>
        </w:rPr>
        <w:t xml:space="preserve"> </w:t>
      </w:r>
      <w:r w:rsidRPr="006F5245">
        <w:rPr>
          <w:rFonts w:asciiTheme="minorHAnsi" w:eastAsia="Calibri" w:hAnsiTheme="minorHAnsi" w:cstheme="minorHAnsi"/>
          <w:color w:val="5D4E57"/>
          <w:sz w:val="21"/>
          <w:szCs w:val="21"/>
        </w:rPr>
        <w:t>to safeguarding</w:t>
      </w:r>
      <w:r w:rsidRPr="006F5245">
        <w:rPr>
          <w:rFonts w:asciiTheme="minorHAnsi" w:eastAsia="Calibri" w:hAnsiTheme="minorHAnsi" w:cstheme="minorHAnsi"/>
          <w:color w:val="5D4E57"/>
          <w:spacing w:val="-10"/>
          <w:sz w:val="21"/>
          <w:szCs w:val="21"/>
        </w:rPr>
        <w:t xml:space="preserve"> </w:t>
      </w:r>
      <w:r w:rsidRPr="006F5245">
        <w:rPr>
          <w:rFonts w:asciiTheme="minorHAnsi" w:eastAsia="Calibri" w:hAnsiTheme="minorHAnsi" w:cstheme="minorHAnsi"/>
          <w:color w:val="5D4E57"/>
          <w:sz w:val="21"/>
          <w:szCs w:val="21"/>
        </w:rPr>
        <w:t>y</w:t>
      </w:r>
      <w:r w:rsidRPr="006F5245">
        <w:rPr>
          <w:rFonts w:asciiTheme="minorHAnsi" w:eastAsia="Calibri" w:hAnsiTheme="minorHAnsi" w:cstheme="minorHAnsi"/>
          <w:color w:val="5D4E57"/>
          <w:spacing w:val="1"/>
          <w:sz w:val="21"/>
          <w:szCs w:val="21"/>
        </w:rPr>
        <w:t>o</w:t>
      </w:r>
      <w:r w:rsidRPr="006F5245">
        <w:rPr>
          <w:rFonts w:asciiTheme="minorHAnsi" w:eastAsia="Calibri" w:hAnsiTheme="minorHAnsi" w:cstheme="minorHAnsi"/>
          <w:color w:val="5D4E57"/>
          <w:sz w:val="21"/>
          <w:szCs w:val="21"/>
        </w:rPr>
        <w:t>ur</w:t>
      </w:r>
      <w:r w:rsidRPr="006F5245">
        <w:rPr>
          <w:rFonts w:asciiTheme="minorHAnsi" w:eastAsia="Calibri" w:hAnsiTheme="minorHAnsi" w:cstheme="minorHAnsi"/>
          <w:color w:val="5D4E57"/>
          <w:spacing w:val="-4"/>
          <w:sz w:val="21"/>
          <w:szCs w:val="21"/>
        </w:rPr>
        <w:t xml:space="preserve"> </w:t>
      </w:r>
      <w:r w:rsidRPr="006F5245">
        <w:rPr>
          <w:rFonts w:asciiTheme="minorHAnsi" w:eastAsia="Calibri" w:hAnsiTheme="minorHAnsi" w:cstheme="minorHAnsi"/>
          <w:color w:val="5D4E57"/>
          <w:sz w:val="21"/>
          <w:szCs w:val="21"/>
        </w:rPr>
        <w:t>assets</w:t>
      </w:r>
      <w:r w:rsidR="00A6740C" w:rsidRPr="006F5245">
        <w:rPr>
          <w:rFonts w:asciiTheme="minorHAnsi" w:eastAsia="Calibri" w:hAnsiTheme="minorHAnsi" w:cstheme="minorHAnsi"/>
          <w:color w:val="5D4E57"/>
          <w:sz w:val="21"/>
          <w:szCs w:val="21"/>
        </w:rPr>
        <w:t>.</w:t>
      </w:r>
    </w:p>
    <w:p w14:paraId="67505B0F" w14:textId="77777777" w:rsidR="00A6740C" w:rsidRPr="00A6740C" w:rsidRDefault="00A6740C" w:rsidP="006F5245">
      <w:pPr>
        <w:rPr>
          <w:rFonts w:ascii="Calibri" w:eastAsia="Calibri" w:hAnsi="Calibri" w:cs="Calibri"/>
          <w:sz w:val="22"/>
          <w:szCs w:val="22"/>
        </w:rPr>
      </w:pPr>
    </w:p>
    <w:p w14:paraId="10C235B4" w14:textId="77777777" w:rsidR="00A6740C" w:rsidRPr="00A6740C" w:rsidRDefault="00A6740C" w:rsidP="006F5245">
      <w:pPr>
        <w:rPr>
          <w:rFonts w:ascii="Calibri" w:eastAsia="Calibri" w:hAnsi="Calibri" w:cs="Calibri"/>
          <w:sz w:val="22"/>
          <w:szCs w:val="22"/>
        </w:rPr>
      </w:pPr>
    </w:p>
    <w:p w14:paraId="0592F969" w14:textId="77777777" w:rsidR="00553312" w:rsidRPr="006F5245" w:rsidRDefault="003C7156" w:rsidP="006F5245">
      <w:pPr>
        <w:spacing w:before="11"/>
        <w:ind w:right="7480"/>
        <w:jc w:val="both"/>
        <w:rPr>
          <w:rFonts w:ascii="Calibri" w:eastAsia="Calibri" w:hAnsi="Calibri" w:cs="Calibri"/>
          <w:sz w:val="21"/>
          <w:szCs w:val="21"/>
        </w:rPr>
      </w:pPr>
      <w:r w:rsidRPr="006F5245">
        <w:rPr>
          <w:rFonts w:ascii="Calibri" w:eastAsia="Calibri" w:hAnsi="Calibri" w:cs="Calibri"/>
          <w:b/>
          <w:color w:val="5D4E57"/>
          <w:sz w:val="21"/>
          <w:szCs w:val="21"/>
        </w:rPr>
        <w:t>W</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AT</w:t>
      </w:r>
      <w:r w:rsidRPr="006F5245">
        <w:rPr>
          <w:rFonts w:ascii="Calibri" w:eastAsia="Calibri" w:hAnsi="Calibri" w:cs="Calibri"/>
          <w:b/>
          <w:color w:val="5D4E57"/>
          <w:spacing w:val="-6"/>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R</w:t>
      </w:r>
      <w:r w:rsidRPr="006F5245">
        <w:rPr>
          <w:rFonts w:ascii="Calibri" w:eastAsia="Calibri" w:hAnsi="Calibri" w:cs="Calibri"/>
          <w:b/>
          <w:color w:val="5D4E57"/>
          <w:sz w:val="21"/>
          <w:szCs w:val="21"/>
        </w:rPr>
        <w:t>E</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pacing w:val="1"/>
          <w:sz w:val="21"/>
          <w:szCs w:val="21"/>
        </w:rPr>
        <w:t>C</w:t>
      </w:r>
      <w:r w:rsidRPr="006F5245">
        <w:rPr>
          <w:rFonts w:ascii="Calibri" w:eastAsia="Calibri" w:hAnsi="Calibri" w:cs="Calibri"/>
          <w:b/>
          <w:color w:val="5D4E57"/>
          <w:sz w:val="21"/>
          <w:szCs w:val="21"/>
        </w:rPr>
        <w:t>LIE</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T</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SS</w:t>
      </w:r>
      <w:r w:rsidRPr="006F5245">
        <w:rPr>
          <w:rFonts w:ascii="Calibri" w:eastAsia="Calibri" w:hAnsi="Calibri" w:cs="Calibri"/>
          <w:b/>
          <w:color w:val="5D4E57"/>
          <w:sz w:val="21"/>
          <w:szCs w:val="21"/>
        </w:rPr>
        <w:t>ET</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w:t>
      </w:r>
    </w:p>
    <w:p w14:paraId="7276DB67" w14:textId="77777777" w:rsidR="00553312" w:rsidRPr="006F5245" w:rsidRDefault="00553312">
      <w:pPr>
        <w:spacing w:before="8" w:line="260" w:lineRule="exact"/>
        <w:rPr>
          <w:sz w:val="21"/>
          <w:szCs w:val="21"/>
        </w:rPr>
      </w:pPr>
    </w:p>
    <w:p w14:paraId="54CBE957" w14:textId="77777777" w:rsidR="00553312" w:rsidRPr="006F5245" w:rsidRDefault="003C7156">
      <w:pPr>
        <w:ind w:left="120" w:right="7633"/>
        <w:jc w:val="both"/>
        <w:rPr>
          <w:rFonts w:ascii="Calibri" w:eastAsia="Calibri" w:hAnsi="Calibri" w:cs="Calibri"/>
          <w:sz w:val="21"/>
          <w:szCs w:val="21"/>
        </w:rPr>
      </w:pP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ncl</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de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th;</w:t>
      </w:r>
    </w:p>
    <w:p w14:paraId="2DC3903D" w14:textId="77777777" w:rsidR="00553312" w:rsidRPr="006F5245" w:rsidRDefault="00553312">
      <w:pPr>
        <w:spacing w:before="9" w:line="260" w:lineRule="exact"/>
        <w:rPr>
          <w:sz w:val="21"/>
          <w:szCs w:val="21"/>
        </w:rPr>
      </w:pPr>
    </w:p>
    <w:p w14:paraId="428141A3" w14:textId="77777777" w:rsidR="00553312" w:rsidRDefault="003C7156">
      <w:pPr>
        <w:ind w:left="120" w:right="1023"/>
        <w:jc w:val="both"/>
        <w:rPr>
          <w:rFonts w:ascii="Calibri" w:eastAsia="Calibri" w:hAnsi="Calibri" w:cs="Calibri"/>
          <w:color w:val="5D4E57"/>
          <w:sz w:val="21"/>
          <w:szCs w:val="21"/>
        </w:rPr>
      </w:pPr>
      <w:proofErr w:type="spellStart"/>
      <w:r w:rsidRPr="006F5245">
        <w:rPr>
          <w:rFonts w:ascii="Calibri" w:eastAsia="Calibri" w:hAnsi="Calibri" w:cs="Calibri"/>
          <w:color w:val="5D4E57"/>
          <w:sz w:val="21"/>
          <w:szCs w:val="21"/>
        </w:rPr>
        <w:t>i</w:t>
      </w:r>
      <w:proofErr w:type="spellEnd"/>
      <w:r w:rsidRPr="006F5245">
        <w:rPr>
          <w:rFonts w:ascii="Calibri" w:eastAsia="Calibri" w:hAnsi="Calibri" w:cs="Calibri"/>
          <w:color w:val="5D4E57"/>
          <w:sz w:val="21"/>
          <w:szCs w:val="21"/>
        </w:rPr>
        <w: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Fu</w:t>
      </w:r>
      <w:r w:rsidRPr="006F5245">
        <w:rPr>
          <w:rFonts w:ascii="Calibri" w:eastAsia="Calibri" w:hAnsi="Calibri" w:cs="Calibri"/>
          <w:color w:val="5D4E57"/>
          <w:spacing w:val="1"/>
          <w:sz w:val="21"/>
          <w:szCs w:val="21"/>
        </w:rPr>
        <w:t>nds</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m</w:t>
      </w:r>
      <w:r w:rsidRPr="006F5245">
        <w:rPr>
          <w:rFonts w:ascii="Calibri" w:eastAsia="Calibri" w:hAnsi="Calibri" w:cs="Calibri"/>
          <w:color w:val="5D4E57"/>
          <w:spacing w:val="1"/>
          <w:sz w:val="21"/>
          <w:szCs w:val="21"/>
        </w:rPr>
        <w:t>on</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y</w:t>
      </w:r>
      <w:r w:rsidRPr="006F5245">
        <w:rPr>
          <w:rFonts w:ascii="Calibri" w:eastAsia="Calibri" w:hAnsi="Calibri" w:cs="Calibri"/>
          <w:color w:val="5D4E57"/>
          <w:sz w:val="21"/>
          <w:szCs w:val="21"/>
        </w:rPr>
        <w: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wh</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ch</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enef</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ally</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ent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tled,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whi</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eived</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 xml:space="preserve">u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half.</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It 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ud</w:t>
      </w:r>
      <w:r w:rsidRPr="006F5245">
        <w:rPr>
          <w:rFonts w:ascii="Calibri" w:eastAsia="Calibri" w:hAnsi="Calibri" w:cs="Calibri"/>
          <w:color w:val="5D4E57"/>
          <w:sz w:val="21"/>
          <w:szCs w:val="21"/>
        </w:rPr>
        <w:t>es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fers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paid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us</w:t>
      </w:r>
      <w:r w:rsidRPr="006F5245">
        <w:rPr>
          <w:rFonts w:ascii="Calibri" w:eastAsia="Calibri" w:hAnsi="Calibri" w:cs="Calibri"/>
          <w:color w:val="5D4E57"/>
          <w:sz w:val="21"/>
          <w:szCs w:val="21"/>
        </w:rPr>
        <w:t>.</w:t>
      </w:r>
      <w:r w:rsidRPr="006F5245">
        <w:rPr>
          <w:rFonts w:ascii="Calibri" w:eastAsia="Calibri" w:hAnsi="Calibri" w:cs="Calibri"/>
          <w:color w:val="5D4E57"/>
          <w:spacing w:val="46"/>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do</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ac</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ept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ce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ch</w:t>
      </w:r>
      <w:r w:rsidRPr="006F5245">
        <w:rPr>
          <w:rFonts w:ascii="Calibri" w:eastAsia="Calibri" w:hAnsi="Calibri" w:cs="Calibri"/>
          <w:color w:val="5D4E57"/>
          <w:sz w:val="21"/>
          <w:szCs w:val="21"/>
        </w:rPr>
        <w:t>eques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 payable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rs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uch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dra</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p>
    <w:p w14:paraId="73BFDD02" w14:textId="77777777" w:rsidR="00824F87" w:rsidRPr="006F5245" w:rsidRDefault="00824F87">
      <w:pPr>
        <w:ind w:left="120" w:right="1023"/>
        <w:jc w:val="both"/>
        <w:rPr>
          <w:rFonts w:ascii="Calibri" w:eastAsia="Calibri" w:hAnsi="Calibri" w:cs="Calibri"/>
          <w:sz w:val="21"/>
          <w:szCs w:val="21"/>
        </w:rPr>
      </w:pPr>
    </w:p>
    <w:p w14:paraId="228E8AEB" w14:textId="77777777" w:rsidR="00553312" w:rsidRPr="006F5245" w:rsidRDefault="003C7156">
      <w:pPr>
        <w:spacing w:line="260" w:lineRule="exact"/>
        <w:ind w:left="120" w:right="1130"/>
        <w:jc w:val="both"/>
        <w:rPr>
          <w:rFonts w:ascii="Calibri" w:eastAsia="Calibri" w:hAnsi="Calibri" w:cs="Calibri"/>
          <w:sz w:val="21"/>
          <w:szCs w:val="21"/>
        </w:rPr>
      </w:pPr>
      <w:r w:rsidRPr="006F5245">
        <w:rPr>
          <w:rFonts w:ascii="Calibri" w:eastAsia="Calibri" w:hAnsi="Calibri" w:cs="Calibri"/>
          <w:color w:val="5D4E57"/>
          <w:sz w:val="21"/>
          <w:szCs w:val="21"/>
        </w:rPr>
        <w:t>ii)</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Fin</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ial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nstr</w:t>
      </w:r>
      <w:r w:rsidRPr="006F5245">
        <w:rPr>
          <w:rFonts w:ascii="Calibri" w:eastAsia="Calibri" w:hAnsi="Calibri" w:cs="Calibri"/>
          <w:color w:val="5D4E57"/>
          <w:spacing w:val="1"/>
          <w:sz w:val="21"/>
          <w:szCs w:val="21"/>
        </w:rPr>
        <w:t>um</w:t>
      </w:r>
      <w:r w:rsidRPr="006F5245">
        <w:rPr>
          <w:rFonts w:ascii="Calibri" w:eastAsia="Calibri" w:hAnsi="Calibri" w:cs="Calibri"/>
          <w:color w:val="5D4E57"/>
          <w:sz w:val="21"/>
          <w:szCs w:val="21"/>
        </w:rPr>
        <w:t>ent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fin</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ial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nstru</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ent</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xa</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ple,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hare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bo</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uni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held</w:t>
      </w:r>
    </w:p>
    <w:p w14:paraId="51741025" w14:textId="77777777" w:rsidR="00B417DB" w:rsidRPr="006F5245" w:rsidRDefault="003C7156">
      <w:pPr>
        <w:ind w:left="120" w:right="1355"/>
        <w:rPr>
          <w:rFonts w:ascii="Calibri" w:eastAsia="Calibri" w:hAnsi="Calibri" w:cs="Calibri"/>
          <w:color w:val="5D4E57"/>
          <w:sz w:val="21"/>
          <w:szCs w:val="21"/>
        </w:rPr>
      </w:pP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ll</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ctive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nve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sc</w:t>
      </w:r>
      <w:r w:rsidRPr="006F5245">
        <w:rPr>
          <w:rFonts w:ascii="Calibri" w:eastAsia="Calibri" w:hAnsi="Calibri" w:cs="Calibri"/>
          <w:color w:val="5D4E57"/>
          <w:sz w:val="21"/>
          <w:szCs w:val="21"/>
        </w:rPr>
        <w:t>heme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ld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half</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inc</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udi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min</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w:t>
      </w:r>
    </w:p>
    <w:p w14:paraId="6C9C2CD0" w14:textId="77777777" w:rsidR="00B417DB" w:rsidRPr="006F5245" w:rsidRDefault="00B417DB">
      <w:pPr>
        <w:ind w:left="120" w:right="1355"/>
        <w:rPr>
          <w:rFonts w:ascii="Calibri" w:eastAsia="Calibri" w:hAnsi="Calibri" w:cs="Calibri"/>
          <w:color w:val="5D4E57"/>
          <w:spacing w:val="-7"/>
          <w:sz w:val="21"/>
          <w:szCs w:val="21"/>
        </w:rPr>
      </w:pPr>
    </w:p>
    <w:p w14:paraId="6B73CCD5" w14:textId="7BC5AE39" w:rsidR="00553312" w:rsidRPr="006F5245" w:rsidRDefault="003C7156" w:rsidP="003059D1">
      <w:pPr>
        <w:ind w:left="120" w:right="1355"/>
        <w:rPr>
          <w:sz w:val="21"/>
          <w:szCs w:val="21"/>
        </w:rPr>
      </w:pPr>
      <w:r w:rsidRPr="006F5245">
        <w:rPr>
          <w:rFonts w:ascii="Calibri" w:eastAsia="Calibri" w:hAnsi="Calibri" w:cs="Calibri"/>
          <w:b/>
          <w:color w:val="5D4E57"/>
          <w:sz w:val="21"/>
          <w:szCs w:val="21"/>
        </w:rPr>
        <w:t>P</w:t>
      </w:r>
      <w:r w:rsidRPr="006F5245">
        <w:rPr>
          <w:rFonts w:ascii="Calibri" w:eastAsia="Calibri" w:hAnsi="Calibri" w:cs="Calibri"/>
          <w:b/>
          <w:color w:val="5D4E57"/>
          <w:spacing w:val="1"/>
          <w:sz w:val="21"/>
          <w:szCs w:val="21"/>
        </w:rPr>
        <w:t>l</w:t>
      </w:r>
      <w:r w:rsidRPr="006F5245">
        <w:rPr>
          <w:rFonts w:ascii="Calibri" w:eastAsia="Calibri" w:hAnsi="Calibri" w:cs="Calibri"/>
          <w:b/>
          <w:color w:val="5D4E57"/>
          <w:sz w:val="21"/>
          <w:szCs w:val="21"/>
        </w:rPr>
        <w:t>ease no</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z w:val="21"/>
          <w:szCs w:val="21"/>
        </w:rPr>
        <w:t>e</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at</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z w:val="21"/>
          <w:szCs w:val="21"/>
        </w:rPr>
        <w:t>M</w:t>
      </w:r>
      <w:r w:rsidRPr="006F5245">
        <w:rPr>
          <w:rFonts w:ascii="Calibri" w:eastAsia="Calibri" w:hAnsi="Calibri" w:cs="Calibri"/>
          <w:b/>
          <w:color w:val="5D4E57"/>
          <w:spacing w:val="2"/>
          <w:sz w:val="21"/>
          <w:szCs w:val="21"/>
        </w:rPr>
        <w:t>T</w:t>
      </w:r>
      <w:r w:rsidRPr="006F5245">
        <w:rPr>
          <w:rFonts w:ascii="Calibri" w:eastAsia="Calibri" w:hAnsi="Calibri" w:cs="Calibri"/>
          <w:b/>
          <w:color w:val="5D4E57"/>
          <w:sz w:val="21"/>
          <w:szCs w:val="21"/>
        </w:rPr>
        <w:t>L</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pacing w:val="1"/>
          <w:sz w:val="21"/>
          <w:szCs w:val="21"/>
        </w:rPr>
        <w:t>d</w:t>
      </w:r>
      <w:r w:rsidRPr="006F5245">
        <w:rPr>
          <w:rFonts w:ascii="Calibri" w:eastAsia="Calibri" w:hAnsi="Calibri" w:cs="Calibri"/>
          <w:b/>
          <w:color w:val="5D4E57"/>
          <w:sz w:val="21"/>
          <w:szCs w:val="21"/>
        </w:rPr>
        <w:t>oes</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ot</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pacing w:val="1"/>
          <w:sz w:val="21"/>
          <w:szCs w:val="21"/>
        </w:rPr>
        <w:t>ho</w:t>
      </w:r>
      <w:r w:rsidRPr="006F5245">
        <w:rPr>
          <w:rFonts w:ascii="Calibri" w:eastAsia="Calibri" w:hAnsi="Calibri" w:cs="Calibri"/>
          <w:b/>
          <w:color w:val="5D4E57"/>
          <w:sz w:val="21"/>
          <w:szCs w:val="21"/>
        </w:rPr>
        <w:t>ld</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pacing w:val="1"/>
          <w:sz w:val="21"/>
          <w:szCs w:val="21"/>
        </w:rPr>
        <w:t>o</w:t>
      </w:r>
      <w:r w:rsidRPr="006F5245">
        <w:rPr>
          <w:rFonts w:ascii="Calibri" w:eastAsia="Calibri" w:hAnsi="Calibri" w:cs="Calibri"/>
          <w:b/>
          <w:color w:val="5D4E57"/>
          <w:sz w:val="21"/>
          <w:szCs w:val="21"/>
        </w:rPr>
        <w:t>r</w:t>
      </w:r>
      <w:r w:rsidRPr="006F5245">
        <w:rPr>
          <w:rFonts w:ascii="Calibri" w:eastAsia="Calibri" w:hAnsi="Calibri" w:cs="Calibri"/>
          <w:b/>
          <w:color w:val="5D4E57"/>
          <w:spacing w:val="-1"/>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cc</w:t>
      </w:r>
      <w:r w:rsidRPr="006F5245">
        <w:rPr>
          <w:rFonts w:ascii="Calibri" w:eastAsia="Calibri" w:hAnsi="Calibri" w:cs="Calibri"/>
          <w:b/>
          <w:color w:val="5D4E57"/>
          <w:sz w:val="21"/>
          <w:szCs w:val="21"/>
        </w:rPr>
        <w:t>ept</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pacing w:val="1"/>
          <w:sz w:val="21"/>
          <w:szCs w:val="21"/>
        </w:rPr>
        <w:t>f</w:t>
      </w:r>
      <w:r w:rsidRPr="006F5245">
        <w:rPr>
          <w:rFonts w:ascii="Calibri" w:eastAsia="Calibri" w:hAnsi="Calibri" w:cs="Calibri"/>
          <w:b/>
          <w:color w:val="5D4E57"/>
          <w:sz w:val="21"/>
          <w:szCs w:val="21"/>
        </w:rPr>
        <w:t>inan</w:t>
      </w:r>
      <w:r w:rsidRPr="006F5245">
        <w:rPr>
          <w:rFonts w:ascii="Calibri" w:eastAsia="Calibri" w:hAnsi="Calibri" w:cs="Calibri"/>
          <w:b/>
          <w:color w:val="5D4E57"/>
          <w:spacing w:val="1"/>
          <w:sz w:val="21"/>
          <w:szCs w:val="21"/>
        </w:rPr>
        <w:t>ci</w:t>
      </w:r>
      <w:r w:rsidRPr="006F5245">
        <w:rPr>
          <w:rFonts w:ascii="Calibri" w:eastAsia="Calibri" w:hAnsi="Calibri" w:cs="Calibri"/>
          <w:b/>
          <w:color w:val="5D4E57"/>
          <w:sz w:val="21"/>
          <w:szCs w:val="21"/>
        </w:rPr>
        <w:t>al</w:t>
      </w:r>
      <w:r w:rsidRPr="006F5245">
        <w:rPr>
          <w:rFonts w:ascii="Calibri" w:eastAsia="Calibri" w:hAnsi="Calibri" w:cs="Calibri"/>
          <w:b/>
          <w:color w:val="5D4E57"/>
          <w:spacing w:val="-7"/>
          <w:sz w:val="21"/>
          <w:szCs w:val="21"/>
        </w:rPr>
        <w:t xml:space="preserve"> </w:t>
      </w:r>
      <w:r w:rsidRPr="006F5245">
        <w:rPr>
          <w:rFonts w:ascii="Calibri" w:eastAsia="Calibri" w:hAnsi="Calibri" w:cs="Calibri"/>
          <w:b/>
          <w:color w:val="5D4E57"/>
          <w:sz w:val="21"/>
          <w:szCs w:val="21"/>
        </w:rPr>
        <w:t>i</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s</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pacing w:val="1"/>
          <w:sz w:val="21"/>
          <w:szCs w:val="21"/>
        </w:rPr>
        <w:t>r</w:t>
      </w:r>
      <w:r w:rsidRPr="006F5245">
        <w:rPr>
          <w:rFonts w:ascii="Calibri" w:eastAsia="Calibri" w:hAnsi="Calibri" w:cs="Calibri"/>
          <w:b/>
          <w:color w:val="5D4E57"/>
          <w:sz w:val="21"/>
          <w:szCs w:val="21"/>
        </w:rPr>
        <w:t>ume</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z w:val="21"/>
          <w:szCs w:val="21"/>
        </w:rPr>
        <w:t>s.</w:t>
      </w:r>
    </w:p>
    <w:p w14:paraId="5485FEF7" w14:textId="77777777" w:rsidR="00553312" w:rsidRPr="006F5245" w:rsidRDefault="00553312">
      <w:pPr>
        <w:spacing w:before="8" w:line="260" w:lineRule="exact"/>
        <w:rPr>
          <w:sz w:val="21"/>
          <w:szCs w:val="21"/>
        </w:rPr>
      </w:pPr>
    </w:p>
    <w:p w14:paraId="33931FAD" w14:textId="77777777" w:rsidR="00D125A9" w:rsidRDefault="003C7156">
      <w:pPr>
        <w:spacing w:line="480" w:lineRule="auto"/>
        <w:ind w:left="120" w:right="3740"/>
        <w:rPr>
          <w:rFonts w:ascii="Calibri" w:eastAsia="Calibri" w:hAnsi="Calibri" w:cs="Calibri"/>
          <w:b/>
          <w:color w:val="5D4E57"/>
          <w:sz w:val="21"/>
          <w:szCs w:val="21"/>
        </w:rPr>
      </w:pPr>
      <w:r w:rsidRPr="006F5245">
        <w:rPr>
          <w:rFonts w:ascii="Calibri" w:eastAsia="Calibri" w:hAnsi="Calibri" w:cs="Calibri"/>
          <w:b/>
          <w:color w:val="5D4E57"/>
          <w:sz w:val="21"/>
          <w:szCs w:val="21"/>
        </w:rPr>
        <w:t>T</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E</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CIR</w:t>
      </w:r>
      <w:r w:rsidRPr="006F5245">
        <w:rPr>
          <w:rFonts w:ascii="Calibri" w:eastAsia="Calibri" w:hAnsi="Calibri" w:cs="Calibri"/>
          <w:b/>
          <w:color w:val="5D4E57"/>
          <w:spacing w:val="1"/>
          <w:sz w:val="21"/>
          <w:szCs w:val="21"/>
        </w:rPr>
        <w:t>C</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pacing w:val="1"/>
          <w:sz w:val="21"/>
          <w:szCs w:val="21"/>
        </w:rPr>
        <w:t>MS</w:t>
      </w:r>
      <w:r w:rsidRPr="006F5245">
        <w:rPr>
          <w:rFonts w:ascii="Calibri" w:eastAsia="Calibri" w:hAnsi="Calibri" w:cs="Calibri"/>
          <w:b/>
          <w:color w:val="5D4E57"/>
          <w:sz w:val="21"/>
          <w:szCs w:val="21"/>
        </w:rPr>
        <w:t>TA</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CES</w:t>
      </w:r>
      <w:r w:rsidRPr="006F5245">
        <w:rPr>
          <w:rFonts w:ascii="Calibri" w:eastAsia="Calibri" w:hAnsi="Calibri" w:cs="Calibri"/>
          <w:b/>
          <w:color w:val="5D4E57"/>
          <w:spacing w:val="-16"/>
          <w:sz w:val="21"/>
          <w:szCs w:val="21"/>
        </w:rPr>
        <w:t xml:space="preserve"> </w:t>
      </w:r>
      <w:r w:rsidRPr="006F5245">
        <w:rPr>
          <w:rFonts w:ascii="Calibri" w:eastAsia="Calibri" w:hAnsi="Calibri" w:cs="Calibri"/>
          <w:b/>
          <w:color w:val="5D4E57"/>
          <w:sz w:val="21"/>
          <w:szCs w:val="21"/>
        </w:rPr>
        <w:t>IN</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W</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ICH</w:t>
      </w:r>
      <w:r w:rsidRPr="006F5245">
        <w:rPr>
          <w:rFonts w:ascii="Calibri" w:eastAsia="Calibri" w:hAnsi="Calibri" w:cs="Calibri"/>
          <w:b/>
          <w:color w:val="5D4E57"/>
          <w:spacing w:val="-7"/>
          <w:sz w:val="21"/>
          <w:szCs w:val="21"/>
        </w:rPr>
        <w:t xml:space="preserve"> </w:t>
      </w:r>
      <w:r w:rsidRPr="006F5245">
        <w:rPr>
          <w:rFonts w:ascii="Calibri" w:eastAsia="Calibri" w:hAnsi="Calibri" w:cs="Calibri"/>
          <w:b/>
          <w:color w:val="5D4E57"/>
          <w:sz w:val="21"/>
          <w:szCs w:val="21"/>
        </w:rPr>
        <w:t>CAR</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AP</w:t>
      </w:r>
      <w:r w:rsidRPr="006F5245">
        <w:rPr>
          <w:rFonts w:ascii="Calibri" w:eastAsia="Calibri" w:hAnsi="Calibri" w:cs="Calibri"/>
          <w:b/>
          <w:color w:val="5D4E57"/>
          <w:spacing w:val="1"/>
          <w:sz w:val="21"/>
          <w:szCs w:val="21"/>
        </w:rPr>
        <w:t>P</w:t>
      </w:r>
      <w:r w:rsidRPr="006F5245">
        <w:rPr>
          <w:rFonts w:ascii="Calibri" w:eastAsia="Calibri" w:hAnsi="Calibri" w:cs="Calibri"/>
          <w:b/>
          <w:color w:val="5D4E57"/>
          <w:sz w:val="21"/>
          <w:szCs w:val="21"/>
        </w:rPr>
        <w:t>LIES</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2"/>
          <w:sz w:val="21"/>
          <w:szCs w:val="21"/>
        </w:rPr>
        <w:t>N</w:t>
      </w:r>
      <w:r w:rsidRPr="006F5245">
        <w:rPr>
          <w:rFonts w:ascii="Calibri" w:eastAsia="Calibri" w:hAnsi="Calibri" w:cs="Calibri"/>
          <w:b/>
          <w:color w:val="5D4E57"/>
          <w:sz w:val="21"/>
          <w:szCs w:val="21"/>
        </w:rPr>
        <w:t>D</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DOES</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OT</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pacing w:val="1"/>
          <w:sz w:val="21"/>
          <w:szCs w:val="21"/>
        </w:rPr>
        <w:t>A</w:t>
      </w:r>
      <w:r w:rsidRPr="006F5245">
        <w:rPr>
          <w:rFonts w:ascii="Calibri" w:eastAsia="Calibri" w:hAnsi="Calibri" w:cs="Calibri"/>
          <w:b/>
          <w:color w:val="5D4E57"/>
          <w:sz w:val="21"/>
          <w:szCs w:val="21"/>
        </w:rPr>
        <w:t>P</w:t>
      </w:r>
      <w:r w:rsidRPr="006F5245">
        <w:rPr>
          <w:rFonts w:ascii="Calibri" w:eastAsia="Calibri" w:hAnsi="Calibri" w:cs="Calibri"/>
          <w:b/>
          <w:color w:val="5D4E57"/>
          <w:spacing w:val="1"/>
          <w:sz w:val="21"/>
          <w:szCs w:val="21"/>
        </w:rPr>
        <w:t>P</w:t>
      </w:r>
      <w:r w:rsidRPr="006F5245">
        <w:rPr>
          <w:rFonts w:ascii="Calibri" w:eastAsia="Calibri" w:hAnsi="Calibri" w:cs="Calibri"/>
          <w:b/>
          <w:color w:val="5D4E57"/>
          <w:sz w:val="21"/>
          <w:szCs w:val="21"/>
        </w:rPr>
        <w:t>LY</w:t>
      </w:r>
    </w:p>
    <w:p w14:paraId="2E32F070" w14:textId="77777777" w:rsidR="00553312" w:rsidRPr="006F5245" w:rsidRDefault="003C7156">
      <w:pPr>
        <w:spacing w:line="480" w:lineRule="auto"/>
        <w:ind w:left="120" w:right="3740"/>
        <w:rPr>
          <w:rFonts w:ascii="Calibri" w:eastAsia="Calibri" w:hAnsi="Calibri" w:cs="Calibri"/>
          <w:sz w:val="21"/>
          <w:szCs w:val="21"/>
        </w:rPr>
      </w:pPr>
      <w:r w:rsidRPr="006F5245">
        <w:rPr>
          <w:rFonts w:ascii="Calibri" w:eastAsia="Calibri" w:hAnsi="Calibri" w:cs="Calibri"/>
          <w:b/>
          <w:color w:val="5D4E57"/>
          <w:sz w:val="21"/>
          <w:szCs w:val="21"/>
        </w:rPr>
        <w:t xml:space="preserve"> </w:t>
      </w:r>
      <w:r w:rsidR="00A538BC">
        <w:rPr>
          <w:rFonts w:ascii="Calibri" w:eastAsia="Calibri" w:hAnsi="Calibri" w:cs="Calibri"/>
          <w:b/>
          <w:color w:val="5D4E57"/>
          <w:sz w:val="21"/>
          <w:szCs w:val="21"/>
        </w:rPr>
        <w:t>Applies</w:t>
      </w:r>
      <w:r w:rsidRPr="006F5245">
        <w:rPr>
          <w:rFonts w:ascii="Calibri" w:eastAsia="Calibri" w:hAnsi="Calibri" w:cs="Calibri"/>
          <w:b/>
          <w:color w:val="5D4E57"/>
          <w:sz w:val="21"/>
          <w:szCs w:val="21"/>
        </w:rPr>
        <w:t>:</w:t>
      </w:r>
    </w:p>
    <w:p w14:paraId="733EC230" w14:textId="77777777" w:rsidR="00553312" w:rsidRPr="006F5245" w:rsidRDefault="003C7156">
      <w:pPr>
        <w:spacing w:before="41"/>
        <w:ind w:left="840" w:right="1030"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funds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lo</w:t>
      </w:r>
      <w:r w:rsidRPr="006F5245">
        <w:rPr>
          <w:rFonts w:ascii="Calibri" w:eastAsia="Calibri" w:hAnsi="Calibri" w:cs="Calibri"/>
          <w:color w:val="5D4E57"/>
          <w:sz w:val="21"/>
          <w:szCs w:val="21"/>
        </w:rPr>
        <w:t>nging</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ceived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ec</w:t>
      </w:r>
      <w:r w:rsidRPr="006F5245">
        <w:rPr>
          <w:rFonts w:ascii="Calibri" w:eastAsia="Calibri" w:hAnsi="Calibri" w:cs="Calibri"/>
          <w:color w:val="5D4E57"/>
          <w:sz w:val="21"/>
          <w:szCs w:val="21"/>
        </w:rPr>
        <w:t>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tivities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whi</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 regulat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fi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an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ial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ervic</w:t>
      </w:r>
      <w:r w:rsidRPr="006F5245">
        <w:rPr>
          <w:rFonts w:ascii="Calibri" w:eastAsia="Calibri" w:hAnsi="Calibri" w:cs="Calibri"/>
          <w:color w:val="5D4E57"/>
          <w:spacing w:val="1"/>
          <w:sz w:val="21"/>
          <w:szCs w:val="21"/>
        </w:rPr>
        <w:t>es</w:t>
      </w:r>
      <w:r w:rsidRPr="006F5245">
        <w:rPr>
          <w:rFonts w:ascii="Calibri" w:eastAsia="Calibri" w:hAnsi="Calibri" w:cs="Calibri"/>
          <w:color w:val="5D4E57"/>
          <w:sz w:val="21"/>
          <w:szCs w:val="21"/>
        </w:rPr>
        <w:t>.</w:t>
      </w:r>
      <w:r w:rsidRPr="006F5245">
        <w:rPr>
          <w:rFonts w:ascii="Calibri" w:eastAsia="Calibri" w:hAnsi="Calibri" w:cs="Calibri"/>
          <w:color w:val="5D4E57"/>
          <w:spacing w:val="43"/>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his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uld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apply,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ex</w:t>
      </w:r>
      <w:r w:rsidRPr="006F5245">
        <w:rPr>
          <w:rFonts w:ascii="Calibri" w:eastAsia="Calibri" w:hAnsi="Calibri" w:cs="Calibri"/>
          <w:color w:val="5D4E57"/>
          <w:sz w:val="21"/>
          <w:szCs w:val="21"/>
        </w:rPr>
        <w:t>ample,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ial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variat</w:t>
      </w:r>
      <w:r w:rsidRPr="006F5245">
        <w:rPr>
          <w:rFonts w:ascii="Calibri" w:eastAsia="Calibri" w:hAnsi="Calibri" w:cs="Calibri"/>
          <w:color w:val="5D4E57"/>
          <w:spacing w:val="1"/>
          <w:sz w:val="21"/>
          <w:szCs w:val="21"/>
        </w:rPr>
        <w:t>io</w:t>
      </w:r>
      <w:r w:rsidRPr="006F5245">
        <w:rPr>
          <w:rFonts w:ascii="Calibri" w:eastAsia="Calibri" w:hAnsi="Calibri" w:cs="Calibri"/>
          <w:color w:val="5D4E57"/>
          <w:sz w:val="21"/>
          <w:szCs w:val="21"/>
        </w:rPr>
        <w:t>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margin 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place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or</w:t>
      </w:r>
      <w:r w:rsidRPr="006F5245">
        <w:rPr>
          <w:rFonts w:ascii="Calibri" w:eastAsia="Calibri" w:hAnsi="Calibri" w:cs="Calibri"/>
          <w:color w:val="5D4E57"/>
          <w:sz w:val="21"/>
          <w:szCs w:val="21"/>
        </w:rPr>
        <w:t>dance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te</w:t>
      </w:r>
      <w:r w:rsidRPr="006F5245">
        <w:rPr>
          <w:rFonts w:ascii="Calibri" w:eastAsia="Calibri" w:hAnsi="Calibri" w:cs="Calibri"/>
          <w:color w:val="5D4E57"/>
          <w:spacing w:val="2"/>
          <w:sz w:val="21"/>
          <w:szCs w:val="21"/>
        </w:rPr>
        <w:t>r</w:t>
      </w:r>
      <w:r w:rsidRPr="006F5245">
        <w:rPr>
          <w:rFonts w:ascii="Calibri" w:eastAsia="Calibri" w:hAnsi="Calibri" w:cs="Calibri"/>
          <w:color w:val="5D4E57"/>
          <w:sz w:val="21"/>
          <w:szCs w:val="21"/>
        </w:rPr>
        <w:t>ms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us</w:t>
      </w:r>
      <w:r w:rsidRPr="006F5245">
        <w:rPr>
          <w:rFonts w:ascii="Calibri" w:eastAsia="Calibri" w:hAnsi="Calibri" w:cs="Calibri"/>
          <w:color w:val="5D4E57"/>
          <w:sz w:val="21"/>
          <w:szCs w:val="21"/>
        </w:rPr>
        <w:t>ine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mai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in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os</w:t>
      </w:r>
      <w:r w:rsidRPr="006F5245">
        <w:rPr>
          <w:rFonts w:ascii="Calibri" w:eastAsia="Calibri" w:hAnsi="Calibri" w:cs="Calibri"/>
          <w:color w:val="5D4E57"/>
          <w:sz w:val="21"/>
          <w:szCs w:val="21"/>
        </w:rPr>
        <w:t>iti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 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FX</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derivat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ves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su</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h</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fo</w:t>
      </w:r>
      <w:r w:rsidRPr="006F5245">
        <w:rPr>
          <w:rFonts w:ascii="Calibri" w:eastAsia="Calibri" w:hAnsi="Calibri" w:cs="Calibri"/>
          <w:color w:val="5D4E57"/>
          <w:sz w:val="21"/>
          <w:szCs w:val="21"/>
        </w:rPr>
        <w:t>rwards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hi</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h</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op</w:t>
      </w:r>
      <w:r w:rsidRPr="006F5245">
        <w:rPr>
          <w:rFonts w:ascii="Calibri" w:eastAsia="Calibri" w:hAnsi="Calibri" w:cs="Calibri"/>
          <w:color w:val="5D4E57"/>
          <w:sz w:val="21"/>
          <w:szCs w:val="21"/>
        </w:rPr>
        <w:t>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 xml:space="preserve"> M</w:t>
      </w:r>
      <w:r w:rsidRPr="006F5245">
        <w:rPr>
          <w:rFonts w:ascii="Calibri" w:eastAsia="Calibri" w:hAnsi="Calibri" w:cs="Calibri"/>
          <w:color w:val="5D4E57"/>
          <w:sz w:val="21"/>
          <w:szCs w:val="21"/>
        </w:rPr>
        <w:t>iF</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ulatio</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 xml:space="preserve">s </w:t>
      </w:r>
      <w:r w:rsidRPr="006F5245">
        <w:rPr>
          <w:rFonts w:ascii="Calibri" w:eastAsia="Calibri" w:hAnsi="Calibri" w:cs="Calibri"/>
          <w:color w:val="5D4E57"/>
          <w:spacing w:val="-1"/>
          <w:sz w:val="21"/>
          <w:szCs w:val="21"/>
        </w:rPr>
        <w:t>(</w:t>
      </w:r>
      <w:r w:rsidRPr="006F5245">
        <w:rPr>
          <w:rFonts w:ascii="Calibri" w:eastAsia="Calibri" w:hAnsi="Calibri" w:cs="Calibri"/>
          <w:color w:val="5D4E57"/>
          <w:spacing w:val="1"/>
          <w:sz w:val="21"/>
          <w:szCs w:val="21"/>
        </w:rPr>
        <w:t>"</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iFID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w:t>
      </w:r>
    </w:p>
    <w:p w14:paraId="49ACB2E8" w14:textId="77777777" w:rsidR="00553312" w:rsidRPr="006F5245" w:rsidRDefault="00553312">
      <w:pPr>
        <w:spacing w:before="1" w:line="260" w:lineRule="exact"/>
        <w:rPr>
          <w:sz w:val="21"/>
          <w:szCs w:val="21"/>
        </w:rPr>
      </w:pPr>
    </w:p>
    <w:p w14:paraId="015857B6" w14:textId="77777777" w:rsidR="00553312" w:rsidRPr="006F5245" w:rsidRDefault="003C7156">
      <w:pPr>
        <w:ind w:left="841" w:right="1141"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Once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50"/>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fer</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ec</w:t>
      </w:r>
      <w:r w:rsidRPr="006F5245">
        <w:rPr>
          <w:rFonts w:ascii="Calibri" w:eastAsia="Calibri" w:hAnsi="Calibri" w:cs="Calibri"/>
          <w:color w:val="5D4E57"/>
          <w:sz w:val="21"/>
          <w:szCs w:val="21"/>
        </w:rPr>
        <w:t>eived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by</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irm</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x</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pt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here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is payable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 thi</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party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and 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mit</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TL</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 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party;</w:t>
      </w:r>
    </w:p>
    <w:p w14:paraId="35298409" w14:textId="77777777" w:rsidR="00553312" w:rsidRPr="006F5245" w:rsidRDefault="00553312">
      <w:pPr>
        <w:spacing w:before="1" w:line="260" w:lineRule="exact"/>
        <w:rPr>
          <w:sz w:val="21"/>
          <w:szCs w:val="21"/>
        </w:rPr>
      </w:pPr>
    </w:p>
    <w:p w14:paraId="14BB197A" w14:textId="69B9CC12" w:rsidR="00553312" w:rsidRPr="006F5245" w:rsidRDefault="003C7156">
      <w:pPr>
        <w:ind w:left="840" w:right="1223" w:hanging="360"/>
        <w:jc w:val="both"/>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eds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l</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 xml:space="preserve">a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iFID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tr</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00824F87">
        <w:rPr>
          <w:rFonts w:ascii="Calibri" w:eastAsia="Calibri" w:hAnsi="Calibri" w:cs="Calibri"/>
          <w:color w:val="5D4E57"/>
          <w:spacing w:val="4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 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w:t>
      </w:r>
      <w:r w:rsidRPr="006F5245">
        <w:rPr>
          <w:rFonts w:ascii="Calibri" w:eastAsia="Calibri" w:hAnsi="Calibri" w:cs="Calibri"/>
          <w:color w:val="5D4E57"/>
          <w:spacing w:val="1"/>
          <w:sz w:val="21"/>
          <w:szCs w:val="21"/>
        </w:rPr>
        <w:t>lo</w:t>
      </w:r>
      <w:r w:rsidRPr="006F5245">
        <w:rPr>
          <w:rFonts w:ascii="Calibri" w:eastAsia="Calibri" w:hAnsi="Calibri" w:cs="Calibri"/>
          <w:color w:val="5D4E57"/>
          <w:sz w:val="21"/>
          <w:szCs w:val="21"/>
        </w:rPr>
        <w:t>wing</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set</w:t>
      </w:r>
      <w:r w:rsidRPr="006F5245">
        <w:rPr>
          <w:rFonts w:ascii="Calibri" w:eastAsia="Calibri" w:hAnsi="Calibri" w:cs="Calibri"/>
          <w:color w:val="5D4E57"/>
          <w:sz w:val="21"/>
          <w:szCs w:val="21"/>
        </w:rPr>
        <w:t>tlem</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 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act</w:t>
      </w:r>
      <w:r w:rsidRPr="006F5245">
        <w:rPr>
          <w:rFonts w:ascii="Calibri" w:eastAsia="Calibri" w:hAnsi="Calibri" w:cs="Calibri"/>
          <w:color w:val="5D4E57"/>
          <w:spacing w:val="1"/>
          <w:sz w:val="21"/>
          <w:szCs w:val="21"/>
        </w:rPr>
        <w:t>io</w:t>
      </w:r>
      <w:r w:rsidRPr="006F5245">
        <w:rPr>
          <w:rFonts w:ascii="Calibri" w:eastAsia="Calibri" w:hAnsi="Calibri" w:cs="Calibri"/>
          <w:color w:val="5D4E57"/>
          <w:sz w:val="21"/>
          <w:szCs w:val="21"/>
        </w:rPr>
        <w:t>n</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un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su</w:t>
      </w:r>
      <w:r w:rsidRPr="006F5245">
        <w:rPr>
          <w:rFonts w:ascii="Calibri" w:eastAsia="Calibri" w:hAnsi="Calibri" w:cs="Calibri"/>
          <w:color w:val="5D4E57"/>
          <w:sz w:val="21"/>
          <w:szCs w:val="21"/>
        </w:rPr>
        <w:t>ch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time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mple</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ayment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hos</w:t>
      </w:r>
      <w:r w:rsidRPr="006F5245">
        <w:rPr>
          <w:rFonts w:ascii="Calibri" w:eastAsia="Calibri" w:hAnsi="Calibri" w:cs="Calibri"/>
          <w:color w:val="5D4E57"/>
          <w:sz w:val="21"/>
          <w:szCs w:val="21"/>
        </w:rPr>
        <w:t>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ceeds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 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agreed</w:t>
      </w:r>
      <w:r w:rsidR="00F91D5C"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neficiary</w:t>
      </w:r>
      <w:r w:rsidR="00BB12F7" w:rsidRPr="006F5245">
        <w:rPr>
          <w:rFonts w:ascii="Calibri" w:eastAsia="Calibri" w:hAnsi="Calibri" w:cs="Calibri"/>
          <w:color w:val="5D4E57"/>
          <w:sz w:val="21"/>
          <w:szCs w:val="21"/>
        </w:rPr>
        <w:t>.</w:t>
      </w:r>
    </w:p>
    <w:p w14:paraId="68CD11E1" w14:textId="77777777" w:rsidR="00553312" w:rsidRPr="006F5245" w:rsidRDefault="00553312">
      <w:pPr>
        <w:spacing w:before="9" w:line="260" w:lineRule="exact"/>
        <w:rPr>
          <w:sz w:val="21"/>
          <w:szCs w:val="21"/>
        </w:rPr>
      </w:pPr>
    </w:p>
    <w:p w14:paraId="1E33E1E9" w14:textId="77777777" w:rsidR="00553312" w:rsidRPr="006F5245" w:rsidRDefault="003C7156" w:rsidP="006F5245">
      <w:pPr>
        <w:spacing w:line="480" w:lineRule="auto"/>
        <w:ind w:left="120" w:right="3740"/>
        <w:rPr>
          <w:sz w:val="21"/>
          <w:szCs w:val="21"/>
        </w:rPr>
      </w:pPr>
      <w:r w:rsidRPr="006F5245">
        <w:rPr>
          <w:rFonts w:ascii="Calibri" w:eastAsia="Calibri" w:hAnsi="Calibri" w:cs="Calibri"/>
          <w:b/>
          <w:color w:val="5D4E57"/>
          <w:sz w:val="21"/>
          <w:szCs w:val="21"/>
        </w:rPr>
        <w:t>Do</w:t>
      </w:r>
      <w:r w:rsidR="00A538BC">
        <w:rPr>
          <w:rFonts w:ascii="Calibri" w:eastAsia="Calibri" w:hAnsi="Calibri" w:cs="Calibri"/>
          <w:b/>
          <w:color w:val="5D4E57"/>
          <w:sz w:val="21"/>
          <w:szCs w:val="21"/>
        </w:rPr>
        <w:t>es</w:t>
      </w:r>
      <w:r w:rsidRPr="006F5245">
        <w:rPr>
          <w:rFonts w:ascii="Calibri" w:eastAsia="Calibri" w:hAnsi="Calibri" w:cs="Calibri"/>
          <w:b/>
          <w:color w:val="5D4E57"/>
          <w:sz w:val="21"/>
          <w:szCs w:val="21"/>
        </w:rPr>
        <w:t xml:space="preserve"> not</w:t>
      </w:r>
      <w:r w:rsidR="00A538BC" w:rsidRPr="006F5245">
        <w:rPr>
          <w:rFonts w:ascii="Calibri" w:eastAsia="Calibri" w:hAnsi="Calibri" w:cs="Calibri"/>
          <w:b/>
          <w:color w:val="5D4E57"/>
          <w:sz w:val="21"/>
          <w:szCs w:val="21"/>
        </w:rPr>
        <w:t xml:space="preserve"> </w:t>
      </w:r>
      <w:r w:rsidRPr="006F5245">
        <w:rPr>
          <w:rFonts w:ascii="Calibri" w:eastAsia="Calibri" w:hAnsi="Calibri" w:cs="Calibri"/>
          <w:b/>
          <w:color w:val="5D4E57"/>
          <w:sz w:val="21"/>
          <w:szCs w:val="21"/>
        </w:rPr>
        <w:t>apply:</w:t>
      </w:r>
    </w:p>
    <w:p w14:paraId="476E587F" w14:textId="77777777" w:rsidR="00553312" w:rsidRPr="006F5245" w:rsidRDefault="003C7156">
      <w:pPr>
        <w:ind w:left="840" w:right="1028"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When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eived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by</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activ</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ties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which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ulated finan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ial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erv</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ces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nder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ulati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41"/>
          <w:sz w:val="21"/>
          <w:szCs w:val="21"/>
        </w:rPr>
        <w:t xml:space="preserve"> </w:t>
      </w:r>
      <w:r w:rsidRPr="006F5245">
        <w:rPr>
          <w:rFonts w:ascii="Calibri" w:eastAsia="Calibri" w:hAnsi="Calibri" w:cs="Calibri"/>
          <w:color w:val="5D4E57"/>
          <w:sz w:val="21"/>
          <w:szCs w:val="21"/>
        </w:rPr>
        <w:t>This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is 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2"/>
          <w:sz w:val="21"/>
          <w:szCs w:val="21"/>
        </w:rPr>
        <w:t>a</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exam</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le,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when</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 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ond</w:t>
      </w:r>
      <w:r w:rsidRPr="006F5245">
        <w:rPr>
          <w:rFonts w:ascii="Calibri" w:eastAsia="Calibri" w:hAnsi="Calibri" w:cs="Calibri"/>
          <w:color w:val="5D4E57"/>
          <w:sz w:val="21"/>
          <w:szCs w:val="21"/>
        </w:rPr>
        <w:t>uct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ng</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 xml:space="preserve">a </w:t>
      </w:r>
      <w:r w:rsidRPr="006F5245">
        <w:rPr>
          <w:rFonts w:ascii="Calibri" w:eastAsia="Calibri" w:hAnsi="Calibri" w:cs="Calibri"/>
          <w:color w:val="5D4E57"/>
          <w:spacing w:val="-1"/>
          <w:sz w:val="21"/>
          <w:szCs w:val="21"/>
        </w:rPr>
        <w:t>M</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X</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transac</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FX 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rd</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used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means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payme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hich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 xml:space="preserve"> M</w:t>
      </w:r>
      <w:r w:rsidRPr="006F5245">
        <w:rPr>
          <w:rFonts w:ascii="Calibri" w:eastAsia="Calibri" w:hAnsi="Calibri" w:cs="Calibri"/>
          <w:color w:val="5D4E57"/>
          <w:sz w:val="21"/>
          <w:szCs w:val="21"/>
        </w:rPr>
        <w:t>iFID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gul</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p>
    <w:p w14:paraId="6F45EA75" w14:textId="77777777" w:rsidR="00553312" w:rsidRPr="006F5245" w:rsidRDefault="00553312">
      <w:pPr>
        <w:spacing w:before="1" w:line="260" w:lineRule="exact"/>
        <w:rPr>
          <w:sz w:val="21"/>
          <w:szCs w:val="21"/>
        </w:rPr>
      </w:pPr>
    </w:p>
    <w:p w14:paraId="6840810A" w14:textId="77777777" w:rsidR="00553312" w:rsidRPr="006F5245" w:rsidRDefault="003C7156">
      <w:pPr>
        <w:spacing w:line="258" w:lineRule="auto"/>
        <w:ind w:left="840" w:right="1047"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Where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transfer</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ed</w:t>
      </w:r>
      <w:r w:rsidRPr="006F5245">
        <w:rPr>
          <w:rFonts w:ascii="Calibri" w:eastAsia="Calibri" w:hAnsi="Calibri" w:cs="Calibri"/>
          <w:color w:val="5D4E57"/>
          <w:spacing w:val="40"/>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appr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pria</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ed</w:t>
      </w:r>
      <w:r w:rsidRPr="006F5245">
        <w:rPr>
          <w:rFonts w:ascii="Calibri" w:eastAsia="Calibri" w:hAnsi="Calibri" w:cs="Calibri"/>
          <w:color w:val="5D4E57"/>
          <w:spacing w:val="-12"/>
          <w:sz w:val="21"/>
          <w:szCs w:val="21"/>
        </w:rPr>
        <w:t xml:space="preserve"> </w:t>
      </w:r>
      <w:r w:rsidRPr="006F5245">
        <w:rPr>
          <w:rFonts w:ascii="Calibri" w:eastAsia="Calibri" w:hAnsi="Calibri" w:cs="Calibri"/>
          <w:color w:val="5D4E57"/>
          <w:sz w:val="21"/>
          <w:szCs w:val="21"/>
        </w:rPr>
        <w:t>by</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rdance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agr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ed terms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bu</w:t>
      </w:r>
      <w:r w:rsidRPr="006F5245">
        <w:rPr>
          <w:rFonts w:ascii="Calibri" w:eastAsia="Calibri" w:hAnsi="Calibri" w:cs="Calibri"/>
          <w:color w:val="5D4E57"/>
          <w:spacing w:val="1"/>
          <w:sz w:val="21"/>
          <w:szCs w:val="21"/>
        </w:rPr>
        <w:t>si</w:t>
      </w:r>
      <w:r w:rsidRPr="006F5245">
        <w:rPr>
          <w:rFonts w:ascii="Calibri" w:eastAsia="Calibri" w:hAnsi="Calibri" w:cs="Calibri"/>
          <w:color w:val="5D4E57"/>
          <w:sz w:val="21"/>
          <w:szCs w:val="21"/>
        </w:rPr>
        <w:t>ne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di</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arge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lia</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ility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 xml:space="preserve">to us </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exa</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ple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wh</w:t>
      </w:r>
      <w:r w:rsidRPr="006F5245">
        <w:rPr>
          <w:rFonts w:ascii="Calibri" w:eastAsia="Calibri" w:hAnsi="Calibri" w:cs="Calibri"/>
          <w:color w:val="5D4E57"/>
          <w:sz w:val="21"/>
          <w:szCs w:val="21"/>
        </w:rPr>
        <w:t>ere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def</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ult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 xml:space="preserve">ur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bligati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ettle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 tran</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app</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priate</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marg</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 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xte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required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 d</w:t>
      </w:r>
      <w:r w:rsidRPr="006F5245">
        <w:rPr>
          <w:rFonts w:ascii="Calibri" w:eastAsia="Calibri" w:hAnsi="Calibri" w:cs="Calibri"/>
          <w:color w:val="5D4E57"/>
          <w:spacing w:val="1"/>
          <w:sz w:val="21"/>
          <w:szCs w:val="21"/>
        </w:rPr>
        <w:t>is</w:t>
      </w:r>
      <w:r w:rsidRPr="006F5245">
        <w:rPr>
          <w:rFonts w:ascii="Calibri" w:eastAsia="Calibri" w:hAnsi="Calibri" w:cs="Calibri"/>
          <w:color w:val="5D4E57"/>
          <w:sz w:val="21"/>
          <w:szCs w:val="21"/>
        </w:rPr>
        <w:t>charge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liability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ut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ejud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ther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ghts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nder the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terms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busine</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w:t>
      </w:r>
    </w:p>
    <w:p w14:paraId="0DA34443" w14:textId="77777777" w:rsidR="00553312" w:rsidRPr="006F5245" w:rsidRDefault="00553312">
      <w:pPr>
        <w:spacing w:before="7" w:line="280" w:lineRule="exact"/>
        <w:rPr>
          <w:sz w:val="21"/>
          <w:szCs w:val="21"/>
        </w:rPr>
      </w:pPr>
    </w:p>
    <w:p w14:paraId="4B7E79D5" w14:textId="77777777" w:rsidR="008E5F82" w:rsidRPr="006F5245" w:rsidRDefault="003C7156">
      <w:pPr>
        <w:spacing w:line="258" w:lineRule="auto"/>
        <w:ind w:left="840" w:right="1099" w:hanging="360"/>
        <w:rPr>
          <w:rFonts w:ascii="Calibri" w:eastAsia="Calibri" w:hAnsi="Calibri" w:cs="Calibri"/>
          <w:sz w:val="21"/>
          <w:szCs w:val="21"/>
        </w:rPr>
        <w:sectPr w:rsidR="008E5F82" w:rsidRPr="006F5245">
          <w:headerReference w:type="even" r:id="rId8"/>
          <w:headerReference w:type="default" r:id="rId9"/>
          <w:footerReference w:type="even" r:id="rId10"/>
          <w:footerReference w:type="default" r:id="rId11"/>
          <w:headerReference w:type="first" r:id="rId12"/>
          <w:footerReference w:type="first" r:id="rId13"/>
          <w:pgSz w:w="11920" w:h="16840"/>
          <w:pgMar w:top="1280" w:right="460" w:bottom="280" w:left="1320" w:header="745" w:footer="1537" w:gutter="0"/>
          <w:cols w:space="720"/>
        </w:sect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z w:val="21"/>
          <w:szCs w:val="21"/>
        </w:rPr>
        <w:t>Where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ve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mp</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paym</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proofErr w:type="gramStart"/>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ird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pa</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ty</w:t>
      </w:r>
      <w:proofErr w:type="gramEnd"/>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benef</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ciary 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minat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00D125A9">
        <w:rPr>
          <w:rFonts w:ascii="Calibri" w:eastAsia="Calibri" w:hAnsi="Calibri" w:cs="Calibri"/>
          <w:color w:val="5D4E57"/>
          <w:spacing w:val="-4"/>
          <w:sz w:val="21"/>
          <w:szCs w:val="21"/>
        </w:rPr>
        <w:t>.</w:t>
      </w:r>
    </w:p>
    <w:p w14:paraId="4E14C2C2" w14:textId="77777777" w:rsidR="00553312" w:rsidRPr="006F5245" w:rsidRDefault="00553312">
      <w:pPr>
        <w:spacing w:before="18" w:line="260" w:lineRule="exact"/>
        <w:rPr>
          <w:sz w:val="21"/>
          <w:szCs w:val="21"/>
        </w:rPr>
      </w:pPr>
    </w:p>
    <w:p w14:paraId="0D807947" w14:textId="77777777" w:rsidR="00553312" w:rsidRPr="006F5245" w:rsidRDefault="003C7156">
      <w:pPr>
        <w:spacing w:before="11"/>
        <w:ind w:left="120"/>
        <w:rPr>
          <w:rFonts w:ascii="Calibri" w:eastAsia="Calibri" w:hAnsi="Calibri" w:cs="Calibri"/>
          <w:sz w:val="21"/>
          <w:szCs w:val="21"/>
        </w:rPr>
      </w:pPr>
      <w:r w:rsidRPr="006F5245">
        <w:rPr>
          <w:rFonts w:ascii="Calibri" w:eastAsia="Calibri" w:hAnsi="Calibri" w:cs="Calibri"/>
          <w:b/>
          <w:color w:val="5D4E57"/>
          <w:sz w:val="21"/>
          <w:szCs w:val="21"/>
        </w:rPr>
        <w:t>W</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O</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O</w:t>
      </w:r>
      <w:r w:rsidRPr="006F5245">
        <w:rPr>
          <w:rFonts w:ascii="Calibri" w:eastAsia="Calibri" w:hAnsi="Calibri" w:cs="Calibri"/>
          <w:b/>
          <w:color w:val="5D4E57"/>
          <w:spacing w:val="1"/>
          <w:sz w:val="21"/>
          <w:szCs w:val="21"/>
        </w:rPr>
        <w:t>L</w:t>
      </w:r>
      <w:r w:rsidRPr="006F5245">
        <w:rPr>
          <w:rFonts w:ascii="Calibri" w:eastAsia="Calibri" w:hAnsi="Calibri" w:cs="Calibri"/>
          <w:b/>
          <w:color w:val="5D4E57"/>
          <w:sz w:val="21"/>
          <w:szCs w:val="21"/>
        </w:rPr>
        <w:t>DS</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MY</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C</w:t>
      </w:r>
      <w:r w:rsidRPr="006F5245">
        <w:rPr>
          <w:rFonts w:ascii="Calibri" w:eastAsia="Calibri" w:hAnsi="Calibri" w:cs="Calibri"/>
          <w:b/>
          <w:color w:val="5D4E57"/>
          <w:spacing w:val="-1"/>
          <w:sz w:val="21"/>
          <w:szCs w:val="21"/>
        </w:rPr>
        <w:t>L</w:t>
      </w:r>
      <w:r w:rsidRPr="006F5245">
        <w:rPr>
          <w:rFonts w:ascii="Calibri" w:eastAsia="Calibri" w:hAnsi="Calibri" w:cs="Calibri"/>
          <w:b/>
          <w:color w:val="5D4E57"/>
          <w:spacing w:val="1"/>
          <w:sz w:val="21"/>
          <w:szCs w:val="21"/>
        </w:rPr>
        <w:t>I</w:t>
      </w:r>
      <w:r w:rsidRPr="006F5245">
        <w:rPr>
          <w:rFonts w:ascii="Calibri" w:eastAsia="Calibri" w:hAnsi="Calibri" w:cs="Calibri"/>
          <w:b/>
          <w:color w:val="5D4E57"/>
          <w:sz w:val="21"/>
          <w:szCs w:val="21"/>
        </w:rPr>
        <w:t>E</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T</w:t>
      </w:r>
      <w:r w:rsidRPr="006F5245">
        <w:rPr>
          <w:rFonts w:ascii="Calibri" w:eastAsia="Calibri" w:hAnsi="Calibri" w:cs="Calibri"/>
          <w:b/>
          <w:color w:val="5D4E57"/>
          <w:spacing w:val="-6"/>
          <w:sz w:val="21"/>
          <w:szCs w:val="21"/>
        </w:rPr>
        <w:t xml:space="preserve"> </w:t>
      </w:r>
      <w:r w:rsidRPr="006F5245">
        <w:rPr>
          <w:rFonts w:ascii="Calibri" w:eastAsia="Calibri" w:hAnsi="Calibri" w:cs="Calibri"/>
          <w:b/>
          <w:color w:val="5D4E57"/>
          <w:spacing w:val="1"/>
          <w:sz w:val="21"/>
          <w:szCs w:val="21"/>
        </w:rPr>
        <w:t>F</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DS</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pacing w:val="1"/>
          <w:sz w:val="21"/>
          <w:szCs w:val="21"/>
        </w:rPr>
        <w:t>NDE</w:t>
      </w:r>
      <w:r w:rsidRPr="006F5245">
        <w:rPr>
          <w:rFonts w:ascii="Calibri" w:eastAsia="Calibri" w:hAnsi="Calibri" w:cs="Calibri"/>
          <w:b/>
          <w:color w:val="5D4E57"/>
          <w:sz w:val="21"/>
          <w:szCs w:val="21"/>
        </w:rPr>
        <w:t>R</w:t>
      </w:r>
      <w:r w:rsidRPr="006F5245">
        <w:rPr>
          <w:rFonts w:ascii="Calibri" w:eastAsia="Calibri" w:hAnsi="Calibri" w:cs="Calibri"/>
          <w:b/>
          <w:color w:val="5D4E57"/>
          <w:spacing w:val="-8"/>
          <w:sz w:val="21"/>
          <w:szCs w:val="21"/>
        </w:rPr>
        <w:t xml:space="preserve"> </w:t>
      </w:r>
      <w:r w:rsidRPr="006F5245">
        <w:rPr>
          <w:rFonts w:ascii="Calibri" w:eastAsia="Calibri" w:hAnsi="Calibri" w:cs="Calibri"/>
          <w:b/>
          <w:color w:val="5D4E57"/>
          <w:sz w:val="21"/>
          <w:szCs w:val="21"/>
        </w:rPr>
        <w:t>CAR,</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D</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OW?</w:t>
      </w:r>
    </w:p>
    <w:p w14:paraId="14B94262" w14:textId="77777777" w:rsidR="00553312" w:rsidRPr="006F5245" w:rsidRDefault="00553312">
      <w:pPr>
        <w:spacing w:before="8" w:line="260" w:lineRule="exact"/>
        <w:rPr>
          <w:sz w:val="21"/>
          <w:szCs w:val="21"/>
        </w:rPr>
      </w:pPr>
    </w:p>
    <w:p w14:paraId="223455D0" w14:textId="77777777" w:rsidR="00553312" w:rsidRPr="006F5245" w:rsidRDefault="003C7156">
      <w:pPr>
        <w:ind w:left="120" w:right="1107"/>
        <w:rPr>
          <w:rFonts w:ascii="Calibri" w:eastAsia="Calibri" w:hAnsi="Calibri" w:cs="Calibri"/>
          <w:sz w:val="21"/>
          <w:szCs w:val="21"/>
        </w:rPr>
      </w:pP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ent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ld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 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po</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led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ank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Under</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ool</w:t>
      </w:r>
      <w:r w:rsidRPr="006F5245">
        <w:rPr>
          <w:rFonts w:ascii="Calibri" w:eastAsia="Calibri" w:hAnsi="Calibri" w:cs="Calibri"/>
          <w:color w:val="5D4E57"/>
          <w:sz w:val="21"/>
          <w:szCs w:val="21"/>
        </w:rPr>
        <w:t>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arrang</w:t>
      </w:r>
      <w:r w:rsidRPr="006F5245">
        <w:rPr>
          <w:rFonts w:ascii="Calibri" w:eastAsia="Calibri" w:hAnsi="Calibri" w:cs="Calibri"/>
          <w:color w:val="5D4E57"/>
          <w:spacing w:val="1"/>
          <w:sz w:val="21"/>
          <w:szCs w:val="21"/>
        </w:rPr>
        <w:t>em</w:t>
      </w:r>
      <w:r w:rsidRPr="006F5245">
        <w:rPr>
          <w:rFonts w:ascii="Calibri" w:eastAsia="Calibri" w:hAnsi="Calibri" w:cs="Calibri"/>
          <w:color w:val="5D4E57"/>
          <w:sz w:val="21"/>
          <w:szCs w:val="21"/>
        </w:rPr>
        <w:t>ent, 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m</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han</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ne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held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 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ame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cc</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unt.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 bank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cc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en</w:t>
      </w:r>
      <w:r w:rsidRPr="006F5245">
        <w:rPr>
          <w:rFonts w:ascii="Calibri" w:eastAsia="Calibri" w:hAnsi="Calibri" w:cs="Calibri"/>
          <w:color w:val="5D4E57"/>
          <w:sz w:val="21"/>
          <w:szCs w:val="21"/>
        </w:rPr>
        <w:t>ed</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ma</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ained</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nly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igible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rd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-party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cr</w:t>
      </w:r>
      <w:r w:rsidRPr="006F5245">
        <w:rPr>
          <w:rFonts w:ascii="Calibri" w:eastAsia="Calibri" w:hAnsi="Calibri" w:cs="Calibri"/>
          <w:color w:val="5D4E57"/>
          <w:spacing w:val="1"/>
          <w:sz w:val="21"/>
          <w:szCs w:val="21"/>
        </w:rPr>
        <w:t>ed</w:t>
      </w:r>
      <w:r w:rsidRPr="006F5245">
        <w:rPr>
          <w:rFonts w:ascii="Calibri" w:eastAsia="Calibri" w:hAnsi="Calibri" w:cs="Calibri"/>
          <w:color w:val="5D4E57"/>
          <w:sz w:val="21"/>
          <w:szCs w:val="21"/>
        </w:rPr>
        <w:t>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 names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credit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inst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ho</w:t>
      </w:r>
      <w:r w:rsidRPr="006F5245">
        <w:rPr>
          <w:rFonts w:ascii="Calibri" w:eastAsia="Calibri" w:hAnsi="Calibri" w:cs="Calibri"/>
          <w:color w:val="5D4E57"/>
          <w:sz w:val="21"/>
          <w:szCs w:val="21"/>
        </w:rPr>
        <w:t>m</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depo</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it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elow:</w:t>
      </w:r>
    </w:p>
    <w:p w14:paraId="4CCCC67B" w14:textId="77777777" w:rsidR="00553312" w:rsidRPr="006F5245" w:rsidRDefault="00553312">
      <w:pPr>
        <w:spacing w:before="1" w:line="260" w:lineRule="exact"/>
        <w:rPr>
          <w:sz w:val="21"/>
          <w:szCs w:val="21"/>
        </w:rPr>
      </w:pPr>
    </w:p>
    <w:p w14:paraId="66E7462E" w14:textId="77777777" w:rsidR="00553312" w:rsidRPr="006F5245" w:rsidRDefault="003C7156">
      <w:pPr>
        <w:ind w:left="120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b/>
          <w:color w:val="5D4E57"/>
          <w:sz w:val="21"/>
          <w:szCs w:val="21"/>
        </w:rPr>
        <w:t>Barclays</w:t>
      </w:r>
      <w:r w:rsidRPr="006F5245">
        <w:rPr>
          <w:rFonts w:ascii="Calibri" w:eastAsia="Calibri" w:hAnsi="Calibri" w:cs="Calibri"/>
          <w:b/>
          <w:color w:val="5D4E57"/>
          <w:spacing w:val="-8"/>
          <w:sz w:val="21"/>
          <w:szCs w:val="21"/>
        </w:rPr>
        <w:t xml:space="preserve"> </w:t>
      </w:r>
      <w:r w:rsidRPr="006F5245">
        <w:rPr>
          <w:rFonts w:ascii="Calibri" w:eastAsia="Calibri" w:hAnsi="Calibri" w:cs="Calibri"/>
          <w:b/>
          <w:color w:val="5D4E57"/>
          <w:sz w:val="21"/>
          <w:szCs w:val="21"/>
        </w:rPr>
        <w:t>B</w:t>
      </w:r>
      <w:r w:rsidRPr="006F5245">
        <w:rPr>
          <w:rFonts w:ascii="Calibri" w:eastAsia="Calibri" w:hAnsi="Calibri" w:cs="Calibri"/>
          <w:b/>
          <w:color w:val="5D4E57"/>
          <w:spacing w:val="1"/>
          <w:sz w:val="21"/>
          <w:szCs w:val="21"/>
        </w:rPr>
        <w:t>an</w:t>
      </w:r>
      <w:r w:rsidRPr="006F5245">
        <w:rPr>
          <w:rFonts w:ascii="Calibri" w:eastAsia="Calibri" w:hAnsi="Calibri" w:cs="Calibri"/>
          <w:b/>
          <w:color w:val="5D4E57"/>
          <w:sz w:val="21"/>
          <w:szCs w:val="21"/>
        </w:rPr>
        <w:t>k</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z w:val="21"/>
          <w:szCs w:val="21"/>
        </w:rPr>
        <w:t>plc</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z w:val="21"/>
          <w:szCs w:val="21"/>
        </w:rPr>
        <w:t>(Ire</w:t>
      </w:r>
      <w:r w:rsidRPr="006F5245">
        <w:rPr>
          <w:rFonts w:ascii="Calibri" w:eastAsia="Calibri" w:hAnsi="Calibri" w:cs="Calibri"/>
          <w:b/>
          <w:color w:val="5D4E57"/>
          <w:spacing w:val="1"/>
          <w:sz w:val="21"/>
          <w:szCs w:val="21"/>
        </w:rPr>
        <w:t>l</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nd</w:t>
      </w:r>
      <w:r w:rsidRPr="006F5245">
        <w:rPr>
          <w:rFonts w:ascii="Calibri" w:eastAsia="Calibri" w:hAnsi="Calibri" w:cs="Calibri"/>
          <w:b/>
          <w:color w:val="5D4E57"/>
          <w:sz w:val="21"/>
          <w:szCs w:val="21"/>
        </w:rPr>
        <w:t>)</w:t>
      </w:r>
      <w:r w:rsidR="00B417DB" w:rsidRPr="006F5245">
        <w:rPr>
          <w:rFonts w:ascii="Calibri" w:eastAsia="Calibri" w:hAnsi="Calibri" w:cs="Calibri"/>
          <w:b/>
          <w:color w:val="5D4E57"/>
          <w:sz w:val="21"/>
          <w:szCs w:val="21"/>
        </w:rPr>
        <w:t xml:space="preserve"> – Frankfurt and Madrid Branches</w:t>
      </w:r>
    </w:p>
    <w:p w14:paraId="2815BD3C" w14:textId="2D4451CD" w:rsidR="003C7156" w:rsidRPr="006F5245" w:rsidRDefault="003C7156" w:rsidP="003C7156">
      <w:pPr>
        <w:spacing w:line="260" w:lineRule="exact"/>
        <w:ind w:left="1200"/>
        <w:rPr>
          <w:rFonts w:ascii="Calibri" w:eastAsia="Calibri" w:hAnsi="Calibri" w:cs="Calibri"/>
          <w:b/>
          <w:color w:val="5D4E57"/>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b/>
          <w:color w:val="5D4E57"/>
          <w:sz w:val="21"/>
          <w:szCs w:val="21"/>
        </w:rPr>
        <w:t>JP Morgan</w:t>
      </w:r>
      <w:r w:rsidRPr="006F5245">
        <w:rPr>
          <w:rFonts w:ascii="Calibri" w:eastAsia="Calibri" w:hAnsi="Calibri" w:cs="Calibri"/>
          <w:b/>
          <w:color w:val="5D4E57"/>
          <w:spacing w:val="-3"/>
          <w:sz w:val="21"/>
          <w:szCs w:val="21"/>
        </w:rPr>
        <w:t xml:space="preserve"> </w:t>
      </w:r>
      <w:r w:rsidR="00B417DB" w:rsidRPr="006F5245">
        <w:rPr>
          <w:rFonts w:ascii="Calibri" w:eastAsia="Calibri" w:hAnsi="Calibri" w:cs="Calibri"/>
          <w:b/>
          <w:color w:val="5D4E57"/>
          <w:spacing w:val="-3"/>
          <w:sz w:val="21"/>
          <w:szCs w:val="21"/>
        </w:rPr>
        <w:t xml:space="preserve">AG </w:t>
      </w:r>
      <w:r w:rsidRPr="006F5245">
        <w:rPr>
          <w:rFonts w:ascii="Calibri" w:eastAsia="Calibri" w:hAnsi="Calibri" w:cs="Calibri"/>
          <w:b/>
          <w:color w:val="5D4E57"/>
          <w:spacing w:val="1"/>
          <w:sz w:val="21"/>
          <w:szCs w:val="21"/>
        </w:rPr>
        <w:t>(</w:t>
      </w:r>
      <w:r w:rsidRPr="006F5245">
        <w:rPr>
          <w:rFonts w:ascii="Calibri" w:eastAsia="Calibri" w:hAnsi="Calibri" w:cs="Calibri"/>
          <w:b/>
          <w:color w:val="5D4E57"/>
          <w:sz w:val="21"/>
          <w:szCs w:val="21"/>
        </w:rPr>
        <w:t>Fr</w:t>
      </w:r>
      <w:r w:rsidRPr="006F5245">
        <w:rPr>
          <w:rFonts w:ascii="Calibri" w:eastAsia="Calibri" w:hAnsi="Calibri" w:cs="Calibri"/>
          <w:b/>
          <w:color w:val="5D4E57"/>
          <w:spacing w:val="1"/>
          <w:sz w:val="21"/>
          <w:szCs w:val="21"/>
        </w:rPr>
        <w:t>a</w:t>
      </w:r>
      <w:r w:rsidRPr="006F5245">
        <w:rPr>
          <w:rFonts w:ascii="Calibri" w:eastAsia="Calibri" w:hAnsi="Calibri" w:cs="Calibri"/>
          <w:b/>
          <w:color w:val="5D4E57"/>
          <w:sz w:val="21"/>
          <w:szCs w:val="21"/>
        </w:rPr>
        <w:t>n</w:t>
      </w:r>
      <w:r w:rsidRPr="006F5245">
        <w:rPr>
          <w:rFonts w:ascii="Calibri" w:eastAsia="Calibri" w:hAnsi="Calibri" w:cs="Calibri"/>
          <w:b/>
          <w:color w:val="5D4E57"/>
          <w:spacing w:val="1"/>
          <w:sz w:val="21"/>
          <w:szCs w:val="21"/>
        </w:rPr>
        <w:t>k</w:t>
      </w:r>
      <w:r w:rsidRPr="006F5245">
        <w:rPr>
          <w:rFonts w:ascii="Calibri" w:eastAsia="Calibri" w:hAnsi="Calibri" w:cs="Calibri"/>
          <w:b/>
          <w:color w:val="5D4E57"/>
          <w:sz w:val="21"/>
          <w:szCs w:val="21"/>
        </w:rPr>
        <w:t>fur</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z w:val="21"/>
          <w:szCs w:val="21"/>
        </w:rPr>
        <w:t>)</w:t>
      </w:r>
    </w:p>
    <w:p w14:paraId="65097698" w14:textId="77777777" w:rsidR="00553312" w:rsidRPr="006F5245" w:rsidRDefault="00553312">
      <w:pPr>
        <w:spacing w:before="9" w:line="260" w:lineRule="exact"/>
        <w:rPr>
          <w:sz w:val="21"/>
          <w:szCs w:val="21"/>
        </w:rPr>
      </w:pPr>
    </w:p>
    <w:p w14:paraId="37179038" w14:textId="77777777" w:rsidR="00553312" w:rsidRPr="006F5245" w:rsidRDefault="003C7156">
      <w:pPr>
        <w:ind w:left="120" w:right="1197"/>
        <w:rPr>
          <w:rFonts w:ascii="Calibri" w:eastAsia="Calibri" w:hAnsi="Calibri" w:cs="Calibri"/>
          <w:sz w:val="21"/>
          <w:szCs w:val="21"/>
        </w:rPr>
      </w:pP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by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rules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la</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gulati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hi</w:t>
      </w:r>
      <w:r w:rsidRPr="006F5245">
        <w:rPr>
          <w:rFonts w:ascii="Calibri" w:eastAsia="Calibri" w:hAnsi="Calibri" w:cs="Calibri"/>
          <w:color w:val="5D4E57"/>
          <w:sz w:val="21"/>
          <w:szCs w:val="21"/>
        </w:rPr>
        <w:t>ch</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nc</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ude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ob</w:t>
      </w:r>
      <w:r w:rsidRPr="006F5245">
        <w:rPr>
          <w:rFonts w:ascii="Calibri" w:eastAsia="Calibri" w:hAnsi="Calibri" w:cs="Calibri"/>
          <w:color w:val="5D4E57"/>
          <w:sz w:val="21"/>
          <w:szCs w:val="21"/>
        </w:rPr>
        <w:t>ligations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rela</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 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se</w:t>
      </w:r>
      <w:r w:rsidRPr="006F5245">
        <w:rPr>
          <w:rFonts w:ascii="Calibri" w:eastAsia="Calibri" w:hAnsi="Calibri" w:cs="Calibri"/>
          <w:color w:val="5D4E57"/>
          <w:sz w:val="21"/>
          <w:szCs w:val="21"/>
        </w:rPr>
        <w:t>greg</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io</w:t>
      </w:r>
      <w:r w:rsidRPr="006F5245">
        <w:rPr>
          <w:rFonts w:ascii="Calibri" w:eastAsia="Calibri" w:hAnsi="Calibri" w:cs="Calibri"/>
          <w:color w:val="5D4E57"/>
          <w:sz w:val="21"/>
          <w:szCs w:val="21"/>
        </w:rPr>
        <w:t>n</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firm’s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accura</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eco</w:t>
      </w:r>
      <w:r w:rsidRPr="006F5245">
        <w:rPr>
          <w:rFonts w:ascii="Calibri" w:eastAsia="Calibri" w:hAnsi="Calibri" w:cs="Calibri"/>
          <w:color w:val="5D4E57"/>
          <w:sz w:val="21"/>
          <w:szCs w:val="21"/>
        </w:rPr>
        <w:t>rd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kee</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ing,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regular rec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ili</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tio</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s</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z w:val="21"/>
          <w:szCs w:val="21"/>
        </w:rPr>
        <w:t>betw</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firm’s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w:t>
      </w:r>
      <w:r w:rsidRPr="006F5245">
        <w:rPr>
          <w:rFonts w:ascii="Calibri" w:eastAsia="Calibri" w:hAnsi="Calibri" w:cs="Calibri"/>
          <w:color w:val="5D4E57"/>
          <w:spacing w:val="1"/>
          <w:sz w:val="21"/>
          <w:szCs w:val="21"/>
        </w:rPr>
        <w:t>os</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eligi</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le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cred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tu</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cred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 instit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tion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dili</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tc.</w:t>
      </w:r>
    </w:p>
    <w:p w14:paraId="1E047682" w14:textId="77777777" w:rsidR="00553312" w:rsidRPr="006F5245" w:rsidRDefault="00553312">
      <w:pPr>
        <w:spacing w:before="8" w:line="260" w:lineRule="exact"/>
        <w:rPr>
          <w:sz w:val="21"/>
          <w:szCs w:val="21"/>
        </w:rPr>
      </w:pPr>
    </w:p>
    <w:p w14:paraId="2C431B9D" w14:textId="77777777" w:rsidR="00553312" w:rsidRPr="006F5245" w:rsidRDefault="003C7156">
      <w:pPr>
        <w:spacing w:line="260" w:lineRule="exact"/>
        <w:ind w:left="120" w:right="1208"/>
        <w:rPr>
          <w:rFonts w:ascii="Calibri" w:eastAsia="Calibri" w:hAnsi="Calibri" w:cs="Calibri"/>
          <w:sz w:val="21"/>
          <w:szCs w:val="21"/>
        </w:rPr>
      </w:pPr>
      <w:r w:rsidRPr="006F5245">
        <w:rPr>
          <w:rFonts w:ascii="Calibri" w:eastAsia="Calibri" w:hAnsi="Calibri" w:cs="Calibri"/>
          <w:color w:val="5D4E57"/>
          <w:sz w:val="21"/>
          <w:szCs w:val="21"/>
        </w:rPr>
        <w:t>Transacti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et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nly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ertaken</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ba</w:t>
      </w:r>
      <w:r w:rsidRPr="006F5245">
        <w:rPr>
          <w:rFonts w:ascii="Calibri" w:eastAsia="Calibri" w:hAnsi="Calibri" w:cs="Calibri"/>
          <w:color w:val="5D4E57"/>
          <w:spacing w:val="1"/>
          <w:sz w:val="21"/>
          <w:szCs w:val="21"/>
        </w:rPr>
        <w:t>se</w:t>
      </w:r>
      <w:r w:rsidRPr="006F5245">
        <w:rPr>
          <w:rFonts w:ascii="Calibri" w:eastAsia="Calibri" w:hAnsi="Calibri" w:cs="Calibri"/>
          <w:color w:val="5D4E57"/>
          <w:sz w:val="21"/>
          <w:szCs w:val="21"/>
        </w:rPr>
        <w:t>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ucti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 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us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pur</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uant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Te</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ms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2"/>
          <w:sz w:val="21"/>
          <w:szCs w:val="21"/>
        </w:rPr>
        <w:t>B</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ine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p>
    <w:p w14:paraId="25872D54" w14:textId="77777777" w:rsidR="00553312" w:rsidRPr="006F5245" w:rsidRDefault="00553312">
      <w:pPr>
        <w:spacing w:before="10" w:line="260" w:lineRule="exact"/>
        <w:rPr>
          <w:sz w:val="21"/>
          <w:szCs w:val="21"/>
        </w:rPr>
      </w:pPr>
    </w:p>
    <w:p w14:paraId="4DE2BA72" w14:textId="51E0CA01" w:rsidR="00553312" w:rsidRPr="006F5245" w:rsidRDefault="003C7156" w:rsidP="006F5245">
      <w:pPr>
        <w:ind w:left="120" w:right="1097"/>
        <w:rPr>
          <w:rFonts w:ascii="Calibri" w:eastAsia="Calibri" w:hAnsi="Calibri" w:cs="Calibri"/>
          <w:sz w:val="21"/>
          <w:szCs w:val="21"/>
        </w:rPr>
      </w:pP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ri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l</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dg</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ng</w:t>
      </w:r>
      <w:r w:rsidR="00777F1D">
        <w:rPr>
          <w:rFonts w:ascii="Calibri" w:eastAsia="Calibri" w:hAnsi="Calibri" w:cs="Calibri"/>
          <w:color w:val="5D4E57"/>
          <w:sz w:val="21"/>
          <w:szCs w:val="21"/>
        </w:rPr>
        <w:t xml:space="preserve"> initial</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el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g</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ble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credit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ins</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ituti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ceive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 writ</w:t>
      </w:r>
      <w:r w:rsidRPr="006F5245">
        <w:rPr>
          <w:rFonts w:ascii="Calibri" w:eastAsia="Calibri" w:hAnsi="Calibri" w:cs="Calibri"/>
          <w:color w:val="5D4E57"/>
          <w:spacing w:val="1"/>
          <w:sz w:val="21"/>
          <w:szCs w:val="21"/>
        </w:rPr>
        <w:t>te</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nfi</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mati</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n</w:t>
      </w:r>
      <w:r w:rsidR="00777F1D">
        <w:rPr>
          <w:rFonts w:ascii="Calibri" w:eastAsia="Calibri" w:hAnsi="Calibri" w:cs="Calibri"/>
          <w:color w:val="5D4E57"/>
          <w:sz w:val="21"/>
          <w:szCs w:val="21"/>
        </w:rPr>
        <w:t xml:space="preserve"> in the form of a facility letter</w:t>
      </w:r>
      <w:r w:rsidRPr="006F5245">
        <w:rPr>
          <w:rFonts w:ascii="Calibri" w:eastAsia="Calibri" w:hAnsi="Calibri" w:cs="Calibri"/>
          <w:color w:val="5D4E57"/>
          <w:sz w:val="21"/>
          <w:szCs w:val="21"/>
        </w:rPr>
        <w:t xml:space="preserve"> 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00777F1D">
        <w:rPr>
          <w:rFonts w:ascii="Calibri" w:eastAsia="Calibri" w:hAnsi="Calibri" w:cs="Calibri"/>
          <w:color w:val="5D4E57"/>
          <w:sz w:val="21"/>
          <w:szCs w:val="21"/>
        </w:rPr>
        <w: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un</w:t>
      </w:r>
      <w:r w:rsidRPr="006F5245">
        <w:rPr>
          <w:rFonts w:ascii="Calibri" w:eastAsia="Calibri" w:hAnsi="Calibri" w:cs="Calibri"/>
          <w:color w:val="5D4E57"/>
          <w:sz w:val="21"/>
          <w:szCs w:val="21"/>
        </w:rPr>
        <w:t>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in 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ie</w:t>
      </w:r>
      <w:r w:rsidRPr="006F5245">
        <w:rPr>
          <w:rFonts w:ascii="Calibri" w:eastAsia="Calibri" w:hAnsi="Calibri" w:cs="Calibri"/>
          <w:color w:val="5D4E57"/>
          <w:sz w:val="21"/>
          <w:szCs w:val="21"/>
        </w:rPr>
        <w:t>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acc</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nts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legally</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s</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gated 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TL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elf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ay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su</w:t>
      </w:r>
      <w:r w:rsidRPr="006F5245">
        <w:rPr>
          <w:rFonts w:ascii="Calibri" w:eastAsia="Calibri" w:hAnsi="Calibri" w:cs="Calibri"/>
          <w:color w:val="5D4E57"/>
          <w:sz w:val="21"/>
          <w:szCs w:val="21"/>
        </w:rPr>
        <w:t>bje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et-</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ff</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imilar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ghts 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liabilities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TL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to 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ban</w:t>
      </w:r>
      <w:r w:rsidRPr="006F5245">
        <w:rPr>
          <w:rFonts w:ascii="Calibri" w:eastAsia="Calibri" w:hAnsi="Calibri" w:cs="Calibri"/>
          <w:color w:val="5D4E57"/>
          <w:spacing w:val="1"/>
          <w:sz w:val="21"/>
          <w:szCs w:val="21"/>
        </w:rPr>
        <w:t>k</w:t>
      </w:r>
      <w:r w:rsidRPr="006F5245">
        <w:rPr>
          <w:rFonts w:ascii="Calibri" w:eastAsia="Calibri" w:hAnsi="Calibri" w:cs="Calibri"/>
          <w:color w:val="5D4E57"/>
          <w:sz w:val="21"/>
          <w:szCs w:val="21"/>
        </w:rPr>
        <w: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lea</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note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MT</w:t>
      </w:r>
      <w:r w:rsidRPr="006F5245">
        <w:rPr>
          <w:rFonts w:ascii="Calibri" w:eastAsia="Calibri" w:hAnsi="Calibri" w:cs="Calibri"/>
          <w:color w:val="5D4E57"/>
          <w:sz w:val="21"/>
          <w:szCs w:val="21"/>
        </w:rPr>
        <w:t>L</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tain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ny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tere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hich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arises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 funds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eld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 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cc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44"/>
          <w:sz w:val="21"/>
          <w:szCs w:val="21"/>
        </w:rPr>
        <w:t xml:space="preserve"> </w:t>
      </w:r>
      <w:r w:rsidRPr="006F5245">
        <w:rPr>
          <w:rFonts w:ascii="Calibri" w:eastAsia="Calibri" w:hAnsi="Calibri" w:cs="Calibri"/>
          <w:color w:val="5D4E57"/>
          <w:sz w:val="21"/>
          <w:szCs w:val="21"/>
        </w:rPr>
        <w:t>M</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ney</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not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mm</w:t>
      </w:r>
      <w:r w:rsidRPr="006F5245">
        <w:rPr>
          <w:rFonts w:ascii="Calibri" w:eastAsia="Calibri" w:hAnsi="Calibri" w:cs="Calibri"/>
          <w:color w:val="5D4E57"/>
          <w:sz w:val="21"/>
          <w:szCs w:val="21"/>
        </w:rPr>
        <w:t>ediately</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req</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ired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se</w:t>
      </w:r>
      <w:r w:rsidRPr="006F5245">
        <w:rPr>
          <w:rFonts w:ascii="Calibri" w:eastAsia="Calibri" w:hAnsi="Calibri" w:cs="Calibri"/>
          <w:color w:val="5D4E57"/>
          <w:sz w:val="21"/>
          <w:szCs w:val="21"/>
        </w:rPr>
        <w:t>tt</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inve</w:t>
      </w:r>
      <w:r w:rsidRPr="006F5245">
        <w:rPr>
          <w:rFonts w:ascii="Calibri" w:eastAsia="Calibri" w:hAnsi="Calibri" w:cs="Calibri"/>
          <w:color w:val="5D4E57"/>
          <w:spacing w:val="1"/>
          <w:sz w:val="21"/>
          <w:szCs w:val="21"/>
        </w:rPr>
        <w:t>st</w:t>
      </w:r>
      <w:r w:rsidRPr="006F5245">
        <w:rPr>
          <w:rFonts w:ascii="Calibri" w:eastAsia="Calibri" w:hAnsi="Calibri" w:cs="Calibri"/>
          <w:color w:val="5D4E57"/>
          <w:sz w:val="21"/>
          <w:szCs w:val="21"/>
        </w:rPr>
        <w:t>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00A538BC">
        <w:rPr>
          <w:rFonts w:ascii="Calibri" w:eastAsia="Calibri" w:hAnsi="Calibri" w:cs="Calibri"/>
          <w:color w:val="5D4E57"/>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acti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7"/>
          <w:sz w:val="21"/>
          <w:szCs w:val="21"/>
        </w:rPr>
        <w:t xml:space="preserve"> </w:t>
      </w:r>
      <w:r w:rsidR="00824F87">
        <w:rPr>
          <w:rFonts w:ascii="Calibri" w:eastAsia="Calibri" w:hAnsi="Calibri" w:cs="Calibri"/>
          <w:color w:val="5D4E57"/>
          <w:spacing w:val="1"/>
          <w:sz w:val="21"/>
          <w:szCs w:val="21"/>
        </w:rPr>
        <w:t>may</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attra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tere</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egative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2"/>
          <w:sz w:val="21"/>
          <w:szCs w:val="21"/>
        </w:rPr>
        <w:t>a</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balan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y</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may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attr</w:t>
      </w:r>
      <w:r w:rsidRPr="006F5245">
        <w:rPr>
          <w:rFonts w:ascii="Calibri" w:eastAsia="Calibri" w:hAnsi="Calibri" w:cs="Calibri"/>
          <w:color w:val="5D4E57"/>
          <w:spacing w:val="2"/>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bit in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ere</w:t>
      </w:r>
      <w:r w:rsidRPr="006F5245">
        <w:rPr>
          <w:rFonts w:ascii="Calibri" w:eastAsia="Calibri" w:hAnsi="Calibri" w:cs="Calibri"/>
          <w:color w:val="5D4E57"/>
          <w:spacing w:val="1"/>
          <w:sz w:val="21"/>
          <w:szCs w:val="21"/>
        </w:rPr>
        <w:t>st</w:t>
      </w:r>
      <w:r w:rsidRPr="006F5245">
        <w:rPr>
          <w:rFonts w:ascii="Calibri" w:eastAsia="Calibri" w:hAnsi="Calibri" w:cs="Calibri"/>
          <w:color w:val="5D4E57"/>
          <w:sz w:val="21"/>
          <w:szCs w:val="21"/>
        </w:rPr>
        <w:t>.</w:t>
      </w:r>
    </w:p>
    <w:p w14:paraId="0E177378" w14:textId="77777777" w:rsidR="00553312" w:rsidRPr="006F5245" w:rsidRDefault="00553312">
      <w:pPr>
        <w:spacing w:before="8" w:line="260" w:lineRule="exact"/>
        <w:rPr>
          <w:sz w:val="21"/>
          <w:szCs w:val="21"/>
        </w:rPr>
      </w:pPr>
    </w:p>
    <w:p w14:paraId="34B58415" w14:textId="77777777" w:rsidR="00553312" w:rsidRPr="006F5245" w:rsidRDefault="003C7156">
      <w:pPr>
        <w:ind w:left="120" w:right="1138"/>
        <w:rPr>
          <w:rFonts w:ascii="Calibri" w:eastAsia="Calibri" w:hAnsi="Calibri" w:cs="Calibri"/>
          <w:sz w:val="21"/>
          <w:szCs w:val="21"/>
        </w:rPr>
      </w:pP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lient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lodged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 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cc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in 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ame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curre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cy</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ce</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ved, unle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 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k</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unt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 xml:space="preserve">in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curre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cy</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it w</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uld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nduly burden</w:t>
      </w:r>
      <w:r w:rsidRPr="006F5245">
        <w:rPr>
          <w:rFonts w:ascii="Calibri" w:eastAsia="Calibri" w:hAnsi="Calibri" w:cs="Calibri"/>
          <w:color w:val="5D4E57"/>
          <w:spacing w:val="1"/>
          <w:sz w:val="21"/>
          <w:szCs w:val="21"/>
        </w:rPr>
        <w:t>so</w:t>
      </w:r>
      <w:r w:rsidRPr="006F5245">
        <w:rPr>
          <w:rFonts w:ascii="Calibri" w:eastAsia="Calibri" w:hAnsi="Calibri" w:cs="Calibri"/>
          <w:color w:val="5D4E57"/>
          <w:sz w:val="21"/>
          <w:szCs w:val="21"/>
        </w:rPr>
        <w:t>me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pen</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Am</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unts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nverted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at</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vailing</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wh</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lo</w:t>
      </w:r>
      <w:r w:rsidRPr="006F5245">
        <w:rPr>
          <w:rFonts w:ascii="Calibri" w:eastAsia="Calibri" w:hAnsi="Calibri" w:cs="Calibri"/>
          <w:color w:val="5D4E57"/>
          <w:sz w:val="21"/>
          <w:szCs w:val="21"/>
        </w:rPr>
        <w:t>dged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 asset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bank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w:t>
      </w:r>
    </w:p>
    <w:p w14:paraId="3298EA07" w14:textId="77777777" w:rsidR="00553312" w:rsidRPr="006F5245" w:rsidRDefault="00553312">
      <w:pPr>
        <w:spacing w:before="8" w:line="260" w:lineRule="exact"/>
        <w:rPr>
          <w:sz w:val="21"/>
          <w:szCs w:val="21"/>
        </w:rPr>
      </w:pPr>
    </w:p>
    <w:p w14:paraId="2F56E490" w14:textId="77777777" w:rsidR="00553312" w:rsidRPr="006F5245" w:rsidRDefault="003C7156">
      <w:pPr>
        <w:ind w:left="120" w:right="1149"/>
        <w:rPr>
          <w:rFonts w:ascii="Calibri" w:eastAsia="Calibri" w:hAnsi="Calibri" w:cs="Calibri"/>
          <w:sz w:val="21"/>
          <w:szCs w:val="21"/>
        </w:rPr>
      </w:pP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el</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elevant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cred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inst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tions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hold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half</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its 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00B417DB" w:rsidRPr="006F5245">
        <w:rPr>
          <w:rFonts w:ascii="Calibri" w:eastAsia="Calibri" w:hAnsi="Calibri" w:cs="Calibri"/>
          <w:color w:val="5D4E57"/>
          <w:sz w:val="21"/>
          <w:szCs w:val="21"/>
        </w:rPr>
        <w:t xml:space="preserve"> the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TL</w:t>
      </w:r>
      <w:r w:rsidR="00B417DB" w:rsidRPr="006F5245">
        <w:rPr>
          <w:rFonts w:ascii="Calibri" w:eastAsia="Calibri" w:hAnsi="Calibri" w:cs="Calibri"/>
          <w:color w:val="5D4E57"/>
          <w:sz w:val="21"/>
          <w:szCs w:val="21"/>
        </w:rPr>
        <w:t xml:space="preserve"> HCAO</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un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ertakes 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assessment,</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at</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le</w:t>
      </w:r>
      <w:r w:rsidRPr="006F5245">
        <w:rPr>
          <w:rFonts w:ascii="Calibri" w:eastAsia="Calibri" w:hAnsi="Calibri" w:cs="Calibri"/>
          <w:color w:val="5D4E57"/>
          <w:spacing w:val="1"/>
          <w:sz w:val="21"/>
          <w:szCs w:val="21"/>
        </w:rPr>
        <w:t>as</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annually,</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pacing w:val="2"/>
          <w:sz w:val="21"/>
          <w:szCs w:val="21"/>
        </w:rPr>
        <w:t>v</w:t>
      </w:r>
      <w:r w:rsidRPr="006F5245">
        <w:rPr>
          <w:rFonts w:ascii="Calibri" w:eastAsia="Calibri" w:hAnsi="Calibri" w:cs="Calibri"/>
          <w:color w:val="5D4E57"/>
          <w:sz w:val="21"/>
          <w:szCs w:val="21"/>
        </w:rPr>
        <w:t>ering;</w:t>
      </w:r>
    </w:p>
    <w:p w14:paraId="338B2FDF" w14:textId="77777777" w:rsidR="00553312" w:rsidRPr="006F5245" w:rsidRDefault="00553312">
      <w:pPr>
        <w:spacing w:before="9" w:line="260" w:lineRule="exact"/>
        <w:rPr>
          <w:sz w:val="21"/>
          <w:szCs w:val="21"/>
        </w:rPr>
      </w:pPr>
    </w:p>
    <w:p w14:paraId="7DB84364" w14:textId="77777777" w:rsidR="00553312" w:rsidRPr="006F5245" w:rsidRDefault="003C7156">
      <w:pPr>
        <w:ind w:left="120" w:right="1437"/>
        <w:rPr>
          <w:rFonts w:ascii="Calibri" w:eastAsia="Calibri" w:hAnsi="Calibri" w:cs="Calibri"/>
          <w:sz w:val="21"/>
          <w:szCs w:val="21"/>
        </w:rPr>
      </w:pPr>
      <w:r w:rsidRPr="006F5245">
        <w:rPr>
          <w:rFonts w:ascii="Calibri" w:eastAsia="Calibri" w:hAnsi="Calibri" w:cs="Calibri"/>
          <w:color w:val="5D4E57"/>
          <w:sz w:val="21"/>
          <w:szCs w:val="21"/>
        </w:rPr>
        <w:t>i)</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st</w:t>
      </w:r>
      <w:r w:rsidRPr="006F5245">
        <w:rPr>
          <w:rFonts w:ascii="Calibri" w:eastAsia="Calibri" w:hAnsi="Calibri" w:cs="Calibri"/>
          <w:color w:val="5D4E57"/>
          <w:sz w:val="21"/>
          <w:szCs w:val="21"/>
        </w:rPr>
        <w:t>anding</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havi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refere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exte</w:t>
      </w:r>
      <w:r w:rsidRPr="006F5245">
        <w:rPr>
          <w:rFonts w:ascii="Calibri" w:eastAsia="Calibri" w:hAnsi="Calibri" w:cs="Calibri"/>
          <w:color w:val="5D4E57"/>
          <w:spacing w:val="2"/>
          <w:sz w:val="21"/>
          <w:szCs w:val="21"/>
        </w:rPr>
        <w:t>r</w:t>
      </w:r>
      <w:r w:rsidRPr="006F5245">
        <w:rPr>
          <w:rFonts w:ascii="Calibri" w:eastAsia="Calibri" w:hAnsi="Calibri" w:cs="Calibri"/>
          <w:color w:val="5D4E57"/>
          <w:sz w:val="21"/>
          <w:szCs w:val="21"/>
        </w:rPr>
        <w:t>nal</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tings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where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avail</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ble</w:t>
      </w:r>
      <w:r w:rsidRPr="006F5245">
        <w:rPr>
          <w:rFonts w:ascii="Calibri" w:eastAsia="Calibri" w:hAnsi="Calibri" w:cs="Calibri"/>
          <w:color w:val="5D4E57"/>
          <w:spacing w:val="-1"/>
          <w:sz w:val="21"/>
          <w:szCs w:val="21"/>
        </w:rPr>
        <w:t>)</w:t>
      </w:r>
      <w:r w:rsidRPr="006F5245">
        <w:rPr>
          <w:rFonts w:ascii="Calibri" w:eastAsia="Calibri" w:hAnsi="Calibri" w:cs="Calibri"/>
          <w:color w:val="5D4E57"/>
          <w:sz w:val="21"/>
          <w:szCs w:val="21"/>
        </w:rPr>
        <w:t>; ii)</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K</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wn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vice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levels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inst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tion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here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5"/>
          <w:sz w:val="21"/>
          <w:szCs w:val="21"/>
        </w:rPr>
        <w:t xml:space="preserve"> </w:t>
      </w:r>
      <w:proofErr w:type="gramStart"/>
      <w:r w:rsidRPr="006F5245">
        <w:rPr>
          <w:rFonts w:ascii="Calibri" w:eastAsia="Calibri" w:hAnsi="Calibri" w:cs="Calibri"/>
          <w:color w:val="5D4E57"/>
          <w:sz w:val="21"/>
          <w:szCs w:val="21"/>
        </w:rPr>
        <w:t>pa</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ex</w:t>
      </w:r>
      <w:r w:rsidRPr="006F5245">
        <w:rPr>
          <w:rFonts w:ascii="Calibri" w:eastAsia="Calibri" w:hAnsi="Calibri" w:cs="Calibri"/>
          <w:color w:val="5D4E57"/>
          <w:sz w:val="21"/>
          <w:szCs w:val="21"/>
        </w:rPr>
        <w:t>perie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ce</w:t>
      </w:r>
      <w:proofErr w:type="gramEnd"/>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inst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iii)</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hat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ri</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hts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ld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vent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ns</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lven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y</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ns</w:t>
      </w:r>
      <w:r w:rsidRPr="006F5245">
        <w:rPr>
          <w:rFonts w:ascii="Calibri" w:eastAsia="Calibri" w:hAnsi="Calibri" w:cs="Calibri"/>
          <w:color w:val="5D4E57"/>
          <w:sz w:val="21"/>
          <w:szCs w:val="21"/>
        </w:rPr>
        <w:t>titutio</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w:t>
      </w:r>
    </w:p>
    <w:p w14:paraId="20FE5B2D" w14:textId="77777777" w:rsidR="00553312" w:rsidRPr="006F5245" w:rsidRDefault="00553312">
      <w:pPr>
        <w:spacing w:before="9" w:line="260" w:lineRule="exact"/>
        <w:rPr>
          <w:sz w:val="21"/>
          <w:szCs w:val="21"/>
        </w:rPr>
      </w:pPr>
    </w:p>
    <w:p w14:paraId="58FC8CF6" w14:textId="77777777" w:rsidR="00553312" w:rsidRPr="006F5245" w:rsidRDefault="003C7156">
      <w:pPr>
        <w:ind w:left="121" w:right="976"/>
        <w:rPr>
          <w:rFonts w:ascii="Calibri" w:eastAsia="Calibri" w:hAnsi="Calibri" w:cs="Calibri"/>
          <w:sz w:val="21"/>
          <w:szCs w:val="21"/>
        </w:rPr>
      </w:pPr>
      <w:r w:rsidRPr="006F5245">
        <w:rPr>
          <w:rFonts w:ascii="Calibri" w:eastAsia="Calibri" w:hAnsi="Calibri" w:cs="Calibri"/>
          <w:color w:val="5D4E57"/>
          <w:sz w:val="21"/>
          <w:szCs w:val="21"/>
        </w:rPr>
        <w:t>Where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edit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insti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uti</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not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Ire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and,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similar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assessment</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unde</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take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w:t>
      </w:r>
      <w:r w:rsidRPr="006F5245">
        <w:rPr>
          <w:rFonts w:ascii="Calibri" w:eastAsia="Calibri" w:hAnsi="Calibri" w:cs="Calibri"/>
          <w:color w:val="5D4E57"/>
          <w:spacing w:val="-12"/>
          <w:sz w:val="21"/>
          <w:szCs w:val="21"/>
        </w:rPr>
        <w:t xml:space="preserve"> </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artic</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lar</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tenti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 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paid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st</w:t>
      </w:r>
      <w:r w:rsidRPr="006F5245">
        <w:rPr>
          <w:rFonts w:ascii="Calibri" w:eastAsia="Calibri" w:hAnsi="Calibri" w:cs="Calibri"/>
          <w:color w:val="5D4E57"/>
          <w:sz w:val="21"/>
          <w:szCs w:val="21"/>
        </w:rPr>
        <w:t>abli</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hing</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the rele</w:t>
      </w:r>
      <w:r w:rsidRPr="006F5245">
        <w:rPr>
          <w:rFonts w:ascii="Calibri" w:eastAsia="Calibri" w:hAnsi="Calibri" w:cs="Calibri"/>
          <w:color w:val="5D4E57"/>
          <w:spacing w:val="1"/>
          <w:sz w:val="21"/>
          <w:szCs w:val="21"/>
        </w:rPr>
        <w:t>v</w:t>
      </w:r>
      <w:r w:rsidRPr="006F5245">
        <w:rPr>
          <w:rFonts w:ascii="Calibri" w:eastAsia="Calibri" w:hAnsi="Calibri" w:cs="Calibri"/>
          <w:color w:val="5D4E57"/>
          <w:sz w:val="21"/>
          <w:szCs w:val="21"/>
        </w:rPr>
        <w:t>ant</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g</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lati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co</w:t>
      </w:r>
      <w:r w:rsidRPr="006F5245">
        <w:rPr>
          <w:rFonts w:ascii="Calibri" w:eastAsia="Calibri" w:hAnsi="Calibri" w:cs="Calibri"/>
          <w:color w:val="5D4E57"/>
          <w:sz w:val="21"/>
          <w:szCs w:val="21"/>
        </w:rPr>
        <w:t>mpen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ch</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me.</w:t>
      </w:r>
    </w:p>
    <w:p w14:paraId="6BB89B5F" w14:textId="77777777" w:rsidR="00553312" w:rsidRPr="006F5245" w:rsidRDefault="00553312">
      <w:pPr>
        <w:spacing w:before="8" w:line="260" w:lineRule="exact"/>
        <w:rPr>
          <w:sz w:val="21"/>
          <w:szCs w:val="21"/>
        </w:rPr>
      </w:pPr>
    </w:p>
    <w:p w14:paraId="242D7BD5" w14:textId="77777777" w:rsidR="00553312" w:rsidRPr="006F5245" w:rsidRDefault="003C7156">
      <w:pPr>
        <w:ind w:left="121" w:right="1098"/>
        <w:rPr>
          <w:rFonts w:ascii="Calibri" w:eastAsia="Calibri" w:hAnsi="Calibri" w:cs="Calibri"/>
          <w:sz w:val="21"/>
          <w:szCs w:val="21"/>
        </w:rPr>
        <w:sectPr w:rsidR="00553312" w:rsidRPr="006F5245">
          <w:pgSz w:w="11920" w:h="16840"/>
          <w:pgMar w:top="1280" w:right="460" w:bottom="280" w:left="1320" w:header="745" w:footer="1537" w:gutter="0"/>
          <w:cols w:space="720"/>
        </w:sectPr>
      </w:pPr>
      <w:r w:rsidRPr="006F5245">
        <w:rPr>
          <w:rFonts w:ascii="Calibri" w:eastAsia="Calibri" w:hAnsi="Calibri" w:cs="Calibri"/>
          <w:color w:val="5D4E57"/>
          <w:sz w:val="21"/>
          <w:szCs w:val="21"/>
        </w:rPr>
        <w:t>Once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 cred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insti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ution</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as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been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ted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ient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 xml:space="preserve">a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fac</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li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ies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le</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ter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nfi</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 xml:space="preserve">ming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pecified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et</w:t>
      </w:r>
      <w:r w:rsidRPr="006F5245">
        <w:rPr>
          <w:rFonts w:ascii="Calibri" w:eastAsia="Calibri" w:hAnsi="Calibri" w:cs="Calibri"/>
          <w:color w:val="5D4E57"/>
          <w:sz w:val="21"/>
          <w:szCs w:val="21"/>
        </w:rPr>
        <w:t>ails,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Reg</w:t>
      </w:r>
      <w:r w:rsidRPr="006F5245">
        <w:rPr>
          <w:rFonts w:ascii="Calibri" w:eastAsia="Calibri" w:hAnsi="Calibri" w:cs="Calibri"/>
          <w:color w:val="5D4E57"/>
          <w:spacing w:val="1"/>
          <w:sz w:val="21"/>
          <w:szCs w:val="21"/>
        </w:rPr>
        <w:t>ul</w:t>
      </w:r>
      <w:r w:rsidRPr="006F5245">
        <w:rPr>
          <w:rFonts w:ascii="Calibri" w:eastAsia="Calibri" w:hAnsi="Calibri" w:cs="Calibri"/>
          <w:color w:val="5D4E57"/>
          <w:sz w:val="21"/>
          <w:szCs w:val="21"/>
        </w:rPr>
        <w:t>ations,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btain</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ins</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ution.</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No</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 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lodg</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prior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eipt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facil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ties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etter.</w:t>
      </w:r>
    </w:p>
    <w:p w14:paraId="7FF458A4" w14:textId="77777777" w:rsidR="00553312" w:rsidRDefault="00553312">
      <w:pPr>
        <w:spacing w:before="1" w:line="140" w:lineRule="exact"/>
        <w:rPr>
          <w:sz w:val="15"/>
          <w:szCs w:val="15"/>
        </w:rPr>
      </w:pPr>
    </w:p>
    <w:p w14:paraId="5BF9899B" w14:textId="77777777" w:rsidR="00553312" w:rsidRPr="006F5245" w:rsidRDefault="003C7156">
      <w:pPr>
        <w:ind w:left="120"/>
        <w:rPr>
          <w:rFonts w:ascii="Calibri" w:eastAsia="Calibri" w:hAnsi="Calibri" w:cs="Calibri"/>
          <w:sz w:val="21"/>
          <w:szCs w:val="21"/>
        </w:rPr>
      </w:pPr>
      <w:r w:rsidRPr="006F5245">
        <w:rPr>
          <w:rFonts w:ascii="Calibri" w:eastAsia="Calibri" w:hAnsi="Calibri" w:cs="Calibri"/>
          <w:b/>
          <w:color w:val="5D4E57"/>
          <w:sz w:val="21"/>
          <w:szCs w:val="21"/>
        </w:rPr>
        <w:t>W</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AT</w:t>
      </w:r>
      <w:r w:rsidRPr="006F5245">
        <w:rPr>
          <w:rFonts w:ascii="Calibri" w:eastAsia="Calibri" w:hAnsi="Calibri" w:cs="Calibri"/>
          <w:b/>
          <w:color w:val="5D4E57"/>
          <w:spacing w:val="-6"/>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R</w:t>
      </w:r>
      <w:r w:rsidRPr="006F5245">
        <w:rPr>
          <w:rFonts w:ascii="Calibri" w:eastAsia="Calibri" w:hAnsi="Calibri" w:cs="Calibri"/>
          <w:b/>
          <w:color w:val="5D4E57"/>
          <w:sz w:val="21"/>
          <w:szCs w:val="21"/>
        </w:rPr>
        <w:t>E</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pacing w:val="2"/>
          <w:sz w:val="21"/>
          <w:szCs w:val="21"/>
        </w:rPr>
        <w:t>T</w:t>
      </w:r>
      <w:r w:rsidRPr="006F5245">
        <w:rPr>
          <w:rFonts w:ascii="Calibri" w:eastAsia="Calibri" w:hAnsi="Calibri" w:cs="Calibri"/>
          <w:b/>
          <w:color w:val="5D4E57"/>
          <w:spacing w:val="-1"/>
          <w:sz w:val="21"/>
          <w:szCs w:val="21"/>
        </w:rPr>
        <w:t>H</w:t>
      </w:r>
      <w:r w:rsidRPr="006F5245">
        <w:rPr>
          <w:rFonts w:ascii="Calibri" w:eastAsia="Calibri" w:hAnsi="Calibri" w:cs="Calibri"/>
          <w:b/>
          <w:color w:val="5D4E57"/>
          <w:sz w:val="21"/>
          <w:szCs w:val="21"/>
        </w:rPr>
        <w:t>E</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MAIN</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RI</w:t>
      </w:r>
      <w:r w:rsidRPr="006F5245">
        <w:rPr>
          <w:rFonts w:ascii="Calibri" w:eastAsia="Calibri" w:hAnsi="Calibri" w:cs="Calibri"/>
          <w:b/>
          <w:color w:val="5D4E57"/>
          <w:spacing w:val="2"/>
          <w:sz w:val="21"/>
          <w:szCs w:val="21"/>
        </w:rPr>
        <w:t>S</w:t>
      </w:r>
      <w:r w:rsidRPr="006F5245">
        <w:rPr>
          <w:rFonts w:ascii="Calibri" w:eastAsia="Calibri" w:hAnsi="Calibri" w:cs="Calibri"/>
          <w:b/>
          <w:color w:val="5D4E57"/>
          <w:sz w:val="21"/>
          <w:szCs w:val="21"/>
        </w:rPr>
        <w:t>KS</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OR</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LIMI</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z w:val="21"/>
          <w:szCs w:val="21"/>
        </w:rPr>
        <w:t>ATIO</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S</w:t>
      </w:r>
      <w:r w:rsidRPr="006F5245">
        <w:rPr>
          <w:rFonts w:ascii="Calibri" w:eastAsia="Calibri" w:hAnsi="Calibri" w:cs="Calibri"/>
          <w:b/>
          <w:color w:val="5D4E57"/>
          <w:spacing w:val="-11"/>
          <w:sz w:val="21"/>
          <w:szCs w:val="21"/>
        </w:rPr>
        <w:t xml:space="preserve"> </w:t>
      </w:r>
      <w:r w:rsidRPr="006F5245">
        <w:rPr>
          <w:rFonts w:ascii="Calibri" w:eastAsia="Calibri" w:hAnsi="Calibri" w:cs="Calibri"/>
          <w:b/>
          <w:color w:val="5D4E57"/>
          <w:sz w:val="21"/>
          <w:szCs w:val="21"/>
        </w:rPr>
        <w:t>TO</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AFEG</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R</w:t>
      </w:r>
      <w:r w:rsidRPr="006F5245">
        <w:rPr>
          <w:rFonts w:ascii="Calibri" w:eastAsia="Calibri" w:hAnsi="Calibri" w:cs="Calibri"/>
          <w:b/>
          <w:color w:val="5D4E57"/>
          <w:sz w:val="21"/>
          <w:szCs w:val="21"/>
        </w:rPr>
        <w:t>DI</w:t>
      </w:r>
      <w:r w:rsidRPr="006F5245">
        <w:rPr>
          <w:rFonts w:ascii="Calibri" w:eastAsia="Calibri" w:hAnsi="Calibri" w:cs="Calibri"/>
          <w:b/>
          <w:color w:val="5D4E57"/>
          <w:spacing w:val="2"/>
          <w:sz w:val="21"/>
          <w:szCs w:val="21"/>
        </w:rPr>
        <w:t>N</w:t>
      </w:r>
      <w:r w:rsidRPr="006F5245">
        <w:rPr>
          <w:rFonts w:ascii="Calibri" w:eastAsia="Calibri" w:hAnsi="Calibri" w:cs="Calibri"/>
          <w:b/>
          <w:color w:val="5D4E57"/>
          <w:sz w:val="21"/>
          <w:szCs w:val="21"/>
        </w:rPr>
        <w:t>G</w:t>
      </w:r>
      <w:r w:rsidRPr="006F5245">
        <w:rPr>
          <w:rFonts w:ascii="Calibri" w:eastAsia="Calibri" w:hAnsi="Calibri" w:cs="Calibri"/>
          <w:b/>
          <w:color w:val="5D4E57"/>
          <w:spacing w:val="-12"/>
          <w:sz w:val="21"/>
          <w:szCs w:val="21"/>
        </w:rPr>
        <w:t xml:space="preserve"> </w:t>
      </w:r>
      <w:r w:rsidRPr="006F5245">
        <w:rPr>
          <w:rFonts w:ascii="Calibri" w:eastAsia="Calibri" w:hAnsi="Calibri" w:cs="Calibri"/>
          <w:b/>
          <w:color w:val="5D4E57"/>
          <w:sz w:val="21"/>
          <w:szCs w:val="21"/>
        </w:rPr>
        <w:t>C</w:t>
      </w:r>
      <w:r w:rsidRPr="006F5245">
        <w:rPr>
          <w:rFonts w:ascii="Calibri" w:eastAsia="Calibri" w:hAnsi="Calibri" w:cs="Calibri"/>
          <w:b/>
          <w:color w:val="5D4E57"/>
          <w:spacing w:val="-1"/>
          <w:sz w:val="21"/>
          <w:szCs w:val="21"/>
        </w:rPr>
        <w:t>L</w:t>
      </w:r>
      <w:r w:rsidRPr="006F5245">
        <w:rPr>
          <w:rFonts w:ascii="Calibri" w:eastAsia="Calibri" w:hAnsi="Calibri" w:cs="Calibri"/>
          <w:b/>
          <w:color w:val="5D4E57"/>
          <w:sz w:val="21"/>
          <w:szCs w:val="21"/>
        </w:rPr>
        <w:t>IE</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T</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A</w:t>
      </w:r>
      <w:r w:rsidRPr="006F5245">
        <w:rPr>
          <w:rFonts w:ascii="Calibri" w:eastAsia="Calibri" w:hAnsi="Calibri" w:cs="Calibri"/>
          <w:b/>
          <w:color w:val="5D4E57"/>
          <w:spacing w:val="1"/>
          <w:sz w:val="21"/>
          <w:szCs w:val="21"/>
        </w:rPr>
        <w:t>SS</w:t>
      </w:r>
      <w:r w:rsidRPr="006F5245">
        <w:rPr>
          <w:rFonts w:ascii="Calibri" w:eastAsia="Calibri" w:hAnsi="Calibri" w:cs="Calibri"/>
          <w:b/>
          <w:color w:val="5D4E57"/>
          <w:sz w:val="21"/>
          <w:szCs w:val="21"/>
        </w:rPr>
        <w:t>ET</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w:t>
      </w:r>
    </w:p>
    <w:p w14:paraId="0F20ED3B" w14:textId="77777777" w:rsidR="00553312" w:rsidRPr="006F5245" w:rsidRDefault="00553312">
      <w:pPr>
        <w:spacing w:before="9" w:line="260" w:lineRule="exact"/>
        <w:rPr>
          <w:sz w:val="21"/>
          <w:szCs w:val="21"/>
        </w:rPr>
      </w:pPr>
    </w:p>
    <w:p w14:paraId="7D39B5D0" w14:textId="77777777" w:rsidR="00553312" w:rsidRPr="006F5245" w:rsidRDefault="003C7156">
      <w:pPr>
        <w:ind w:left="120" w:right="1161"/>
        <w:rPr>
          <w:rFonts w:ascii="Calibri" w:eastAsia="Calibri" w:hAnsi="Calibri" w:cs="Calibri"/>
          <w:sz w:val="21"/>
          <w:szCs w:val="21"/>
        </w:rPr>
      </w:pPr>
      <w:r w:rsidRPr="006F5245">
        <w:rPr>
          <w:rFonts w:ascii="Calibri" w:eastAsia="Calibri" w:hAnsi="Calibri" w:cs="Calibri"/>
          <w:color w:val="5D4E57"/>
          <w:sz w:val="21"/>
          <w:szCs w:val="21"/>
        </w:rPr>
        <w:t>Inve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uld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te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that while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CA</w:t>
      </w:r>
      <w:r w:rsidRPr="006F5245">
        <w:rPr>
          <w:rFonts w:ascii="Calibri" w:eastAsia="Calibri" w:hAnsi="Calibri" w:cs="Calibri"/>
          <w:color w:val="5D4E57"/>
          <w:sz w:val="21"/>
          <w:szCs w:val="21"/>
        </w:rPr>
        <w:t>R</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im</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os</w:t>
      </w:r>
      <w:r w:rsidRPr="006F5245">
        <w:rPr>
          <w:rFonts w:ascii="Calibri" w:eastAsia="Calibri" w:hAnsi="Calibri" w:cs="Calibri"/>
          <w:color w:val="5D4E57"/>
          <w:sz w:val="21"/>
          <w:szCs w:val="21"/>
        </w:rPr>
        <w:t>es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bliga</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firms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egreg</w:t>
      </w:r>
      <w:r w:rsidRPr="006F5245">
        <w:rPr>
          <w:rFonts w:ascii="Calibri" w:eastAsia="Calibri" w:hAnsi="Calibri" w:cs="Calibri"/>
          <w:color w:val="5D4E57"/>
          <w:spacing w:val="1"/>
          <w:sz w:val="21"/>
          <w:szCs w:val="21"/>
        </w:rPr>
        <w:t>at</w:t>
      </w:r>
      <w:r w:rsidRPr="006F5245">
        <w:rPr>
          <w:rFonts w:ascii="Calibri" w:eastAsia="Calibri" w:hAnsi="Calibri" w:cs="Calibri"/>
          <w:color w:val="5D4E57"/>
          <w:sz w:val="21"/>
          <w:szCs w:val="21"/>
        </w:rPr>
        <w:t>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 firm's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wn</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fu</w:t>
      </w:r>
      <w:r w:rsidRPr="006F5245">
        <w:rPr>
          <w:rFonts w:ascii="Calibri" w:eastAsia="Calibri" w:hAnsi="Calibri" w:cs="Calibri"/>
          <w:color w:val="5D4E57"/>
          <w:sz w:val="21"/>
          <w:szCs w:val="21"/>
        </w:rPr>
        <w:t>nd</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well</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ther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qui</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z w:val="21"/>
          <w:szCs w:val="21"/>
        </w:rPr>
        <w:t>it d</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guara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value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 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material</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risks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relating</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afeguard</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ng</w:t>
      </w:r>
      <w:r w:rsidRPr="006F5245">
        <w:rPr>
          <w:rFonts w:ascii="Calibri" w:eastAsia="Calibri" w:hAnsi="Calibri" w:cs="Calibri"/>
          <w:color w:val="5D4E57"/>
          <w:spacing w:val="-12"/>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utli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ed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below.</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 xml:space="preserve">Various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ther</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ri</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ks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ay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also</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apply.</w:t>
      </w:r>
    </w:p>
    <w:p w14:paraId="2A00F469" w14:textId="77777777" w:rsidR="00553312" w:rsidRPr="006F5245" w:rsidRDefault="00553312">
      <w:pPr>
        <w:spacing w:before="9" w:line="260" w:lineRule="exact"/>
        <w:rPr>
          <w:sz w:val="21"/>
          <w:szCs w:val="21"/>
        </w:rPr>
      </w:pPr>
    </w:p>
    <w:p w14:paraId="01AD1FC3" w14:textId="77777777" w:rsidR="00553312" w:rsidRPr="006F5245" w:rsidRDefault="003C7156">
      <w:pPr>
        <w:ind w:left="120"/>
        <w:rPr>
          <w:rFonts w:ascii="Calibri" w:eastAsia="Calibri" w:hAnsi="Calibri" w:cs="Calibri"/>
          <w:sz w:val="21"/>
          <w:szCs w:val="21"/>
        </w:rPr>
      </w:pPr>
      <w:r w:rsidRPr="006F5245">
        <w:rPr>
          <w:rFonts w:ascii="Calibri" w:eastAsia="Calibri" w:hAnsi="Calibri" w:cs="Calibri"/>
          <w:b/>
          <w:color w:val="5D4E57"/>
          <w:sz w:val="21"/>
          <w:szCs w:val="21"/>
        </w:rPr>
        <w:t>DEF</w:t>
      </w:r>
      <w:r w:rsidRPr="006F5245">
        <w:rPr>
          <w:rFonts w:ascii="Calibri" w:eastAsia="Calibri" w:hAnsi="Calibri" w:cs="Calibri"/>
          <w:b/>
          <w:color w:val="5D4E57"/>
          <w:spacing w:val="1"/>
          <w:sz w:val="21"/>
          <w:szCs w:val="21"/>
        </w:rPr>
        <w:t>A</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z w:val="21"/>
          <w:szCs w:val="21"/>
        </w:rPr>
        <w:t>LT</w:t>
      </w:r>
      <w:r w:rsidRPr="006F5245">
        <w:rPr>
          <w:rFonts w:ascii="Calibri" w:eastAsia="Calibri" w:hAnsi="Calibri" w:cs="Calibri"/>
          <w:b/>
          <w:color w:val="5D4E57"/>
          <w:spacing w:val="-4"/>
          <w:sz w:val="21"/>
          <w:szCs w:val="21"/>
        </w:rPr>
        <w:t xml:space="preserve"> </w:t>
      </w:r>
      <w:r w:rsidRPr="006F5245">
        <w:rPr>
          <w:rFonts w:ascii="Calibri" w:eastAsia="Calibri" w:hAnsi="Calibri" w:cs="Calibri"/>
          <w:b/>
          <w:color w:val="5D4E57"/>
          <w:sz w:val="21"/>
          <w:szCs w:val="21"/>
        </w:rPr>
        <w:t>RI</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K</w:t>
      </w:r>
    </w:p>
    <w:p w14:paraId="69A8377B" w14:textId="77777777" w:rsidR="00553312" w:rsidRPr="006F5245" w:rsidRDefault="00553312">
      <w:pPr>
        <w:spacing w:before="8" w:line="260" w:lineRule="exact"/>
        <w:rPr>
          <w:sz w:val="21"/>
          <w:szCs w:val="21"/>
        </w:rPr>
      </w:pPr>
    </w:p>
    <w:p w14:paraId="75655A00" w14:textId="77777777" w:rsidR="00553312" w:rsidRPr="006F5245" w:rsidRDefault="003C7156">
      <w:pPr>
        <w:ind w:left="120" w:right="1305"/>
        <w:rPr>
          <w:rFonts w:ascii="Calibri" w:eastAsia="Calibri" w:hAnsi="Calibri" w:cs="Calibri"/>
          <w:sz w:val="21"/>
          <w:szCs w:val="21"/>
        </w:rPr>
      </w:pPr>
      <w:r w:rsidRPr="006F5245">
        <w:rPr>
          <w:rFonts w:ascii="Calibri" w:eastAsia="Calibri" w:hAnsi="Calibri" w:cs="Calibri"/>
          <w:color w:val="5D4E57"/>
          <w:sz w:val="21"/>
          <w:szCs w:val="21"/>
        </w:rPr>
        <w:t>This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ri</w:t>
      </w:r>
      <w:r w:rsidRPr="006F5245">
        <w:rPr>
          <w:rFonts w:ascii="Calibri" w:eastAsia="Calibri" w:hAnsi="Calibri" w:cs="Calibri"/>
          <w:color w:val="5D4E57"/>
          <w:spacing w:val="2"/>
          <w:sz w:val="21"/>
          <w:szCs w:val="21"/>
        </w:rPr>
        <w:t>s</w:t>
      </w:r>
      <w:r w:rsidRPr="006F5245">
        <w:rPr>
          <w:rFonts w:ascii="Calibri" w:eastAsia="Calibri" w:hAnsi="Calibri" w:cs="Calibri"/>
          <w:color w:val="5D4E57"/>
          <w:sz w:val="21"/>
          <w:szCs w:val="21"/>
        </w:rPr>
        <w:t>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uti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ich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ie</w:t>
      </w:r>
      <w:r w:rsidRPr="006F5245">
        <w:rPr>
          <w:rFonts w:ascii="Calibri" w:eastAsia="Calibri" w:hAnsi="Calibri" w:cs="Calibri"/>
          <w:color w:val="5D4E57"/>
          <w:sz w:val="21"/>
          <w:szCs w:val="21"/>
        </w:rPr>
        <w:t>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held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bec</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so</w:t>
      </w:r>
      <w:r w:rsidRPr="006F5245">
        <w:rPr>
          <w:rFonts w:ascii="Calibri" w:eastAsia="Calibri" w:hAnsi="Calibri" w:cs="Calibri"/>
          <w:color w:val="5D4E57"/>
          <w:sz w:val="21"/>
          <w:szCs w:val="21"/>
        </w:rPr>
        <w:t>lvent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 xml:space="preserve">r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therwise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fai</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efaul</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its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bl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gations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M</w:t>
      </w:r>
      <w:r w:rsidRPr="006F5245">
        <w:rPr>
          <w:rFonts w:ascii="Calibri" w:eastAsia="Calibri" w:hAnsi="Calibri" w:cs="Calibri"/>
          <w:color w:val="5D4E57"/>
          <w:sz w:val="21"/>
          <w:szCs w:val="21"/>
        </w:rPr>
        <w:t>TL</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repay</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all c</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ient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edit in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tit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p>
    <w:p w14:paraId="4C3AAD8E" w14:textId="77777777" w:rsidR="00553312" w:rsidRPr="006F5245" w:rsidRDefault="00553312">
      <w:pPr>
        <w:spacing w:before="8" w:line="260" w:lineRule="exact"/>
        <w:rPr>
          <w:sz w:val="21"/>
          <w:szCs w:val="21"/>
        </w:rPr>
      </w:pPr>
    </w:p>
    <w:p w14:paraId="02210EA9" w14:textId="77777777" w:rsidR="00553312" w:rsidRPr="006F5245" w:rsidRDefault="003C7156">
      <w:pPr>
        <w:ind w:left="120"/>
        <w:rPr>
          <w:rFonts w:ascii="Calibri" w:eastAsia="Calibri" w:hAnsi="Calibri" w:cs="Calibri"/>
          <w:sz w:val="21"/>
          <w:szCs w:val="21"/>
        </w:rPr>
      </w:pPr>
      <w:r w:rsidRPr="006F5245">
        <w:rPr>
          <w:rFonts w:ascii="Calibri" w:eastAsia="Calibri" w:hAnsi="Calibri" w:cs="Calibri"/>
          <w:b/>
          <w:color w:val="5D4E57"/>
          <w:sz w:val="21"/>
          <w:szCs w:val="21"/>
        </w:rPr>
        <w:t>OPERATIO</w:t>
      </w:r>
      <w:r w:rsidRPr="006F5245">
        <w:rPr>
          <w:rFonts w:ascii="Calibri" w:eastAsia="Calibri" w:hAnsi="Calibri" w:cs="Calibri"/>
          <w:b/>
          <w:color w:val="5D4E57"/>
          <w:spacing w:val="1"/>
          <w:sz w:val="21"/>
          <w:szCs w:val="21"/>
        </w:rPr>
        <w:t>NA</w:t>
      </w:r>
      <w:r w:rsidRPr="006F5245">
        <w:rPr>
          <w:rFonts w:ascii="Calibri" w:eastAsia="Calibri" w:hAnsi="Calibri" w:cs="Calibri"/>
          <w:b/>
          <w:color w:val="5D4E57"/>
          <w:sz w:val="21"/>
          <w:szCs w:val="21"/>
        </w:rPr>
        <w:t>L</w:t>
      </w:r>
      <w:r w:rsidRPr="006F5245">
        <w:rPr>
          <w:rFonts w:ascii="Calibri" w:eastAsia="Calibri" w:hAnsi="Calibri" w:cs="Calibri"/>
          <w:b/>
          <w:color w:val="5D4E57"/>
          <w:spacing w:val="-13"/>
          <w:sz w:val="21"/>
          <w:szCs w:val="21"/>
        </w:rPr>
        <w:t xml:space="preserve"> </w:t>
      </w:r>
      <w:r w:rsidRPr="006F5245">
        <w:rPr>
          <w:rFonts w:ascii="Calibri" w:eastAsia="Calibri" w:hAnsi="Calibri" w:cs="Calibri"/>
          <w:b/>
          <w:color w:val="5D4E57"/>
          <w:sz w:val="21"/>
          <w:szCs w:val="21"/>
        </w:rPr>
        <w:t>RI</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K</w:t>
      </w:r>
    </w:p>
    <w:p w14:paraId="493C165A" w14:textId="77777777" w:rsidR="00553312" w:rsidRPr="006F5245" w:rsidRDefault="00553312">
      <w:pPr>
        <w:spacing w:before="9" w:line="260" w:lineRule="exact"/>
        <w:rPr>
          <w:sz w:val="21"/>
          <w:szCs w:val="21"/>
        </w:rPr>
      </w:pPr>
    </w:p>
    <w:p w14:paraId="213253F1" w14:textId="77777777" w:rsidR="00553312" w:rsidRPr="006F5245" w:rsidRDefault="003C7156">
      <w:pPr>
        <w:ind w:left="120" w:right="1065"/>
        <w:rPr>
          <w:rFonts w:ascii="Calibri" w:eastAsia="Calibri" w:hAnsi="Calibri" w:cs="Calibri"/>
          <w:sz w:val="21"/>
          <w:szCs w:val="21"/>
        </w:rPr>
      </w:pPr>
      <w:r w:rsidRPr="006F5245">
        <w:rPr>
          <w:rFonts w:ascii="Calibri" w:eastAsia="Calibri" w:hAnsi="Calibri" w:cs="Calibri"/>
          <w:color w:val="5D4E57"/>
          <w:sz w:val="21"/>
          <w:szCs w:val="21"/>
        </w:rPr>
        <w:t>Operational</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r</w:t>
      </w:r>
      <w:r w:rsidRPr="006F5245">
        <w:rPr>
          <w:rFonts w:ascii="Calibri" w:eastAsia="Calibri" w:hAnsi="Calibri" w:cs="Calibri"/>
          <w:color w:val="5D4E57"/>
          <w:sz w:val="21"/>
          <w:szCs w:val="21"/>
        </w:rPr>
        <w:t>isk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risk</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lo</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ul</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ing</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ina</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equate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fai</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ternal</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ce</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pe</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ple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d systems,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x</w:t>
      </w:r>
      <w:r w:rsidRPr="006F5245">
        <w:rPr>
          <w:rFonts w:ascii="Calibri" w:eastAsia="Calibri" w:hAnsi="Calibri" w:cs="Calibri"/>
          <w:color w:val="5D4E57"/>
          <w:sz w:val="21"/>
          <w:szCs w:val="21"/>
        </w:rPr>
        <w:t>ternal</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event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very</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firm,</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re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risk</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at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its pe</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ple,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cesses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d systems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mperf</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ct,</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th</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lo</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arise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err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ineffe</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tive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op</w:t>
      </w:r>
      <w:r w:rsidRPr="006F5245">
        <w:rPr>
          <w:rFonts w:ascii="Calibri" w:eastAsia="Calibri" w:hAnsi="Calibri" w:cs="Calibri"/>
          <w:color w:val="5D4E57"/>
          <w:sz w:val="21"/>
          <w:szCs w:val="21"/>
        </w:rPr>
        <w:t>eration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p>
    <w:p w14:paraId="22CAF57B" w14:textId="77777777" w:rsidR="00553312" w:rsidRPr="006F5245" w:rsidRDefault="00553312">
      <w:pPr>
        <w:spacing w:before="8" w:line="260" w:lineRule="exact"/>
        <w:rPr>
          <w:sz w:val="21"/>
          <w:szCs w:val="21"/>
        </w:rPr>
      </w:pPr>
    </w:p>
    <w:p w14:paraId="5F383A9C" w14:textId="77777777" w:rsidR="00553312" w:rsidRPr="006F5245" w:rsidRDefault="003C7156">
      <w:pPr>
        <w:ind w:left="120"/>
        <w:rPr>
          <w:rFonts w:ascii="Calibri" w:eastAsia="Calibri" w:hAnsi="Calibri" w:cs="Calibri"/>
          <w:sz w:val="21"/>
          <w:szCs w:val="21"/>
        </w:rPr>
      </w:pPr>
      <w:r w:rsidRPr="006F5245">
        <w:rPr>
          <w:rFonts w:ascii="Calibri" w:eastAsia="Calibri" w:hAnsi="Calibri" w:cs="Calibri"/>
          <w:b/>
          <w:color w:val="5D4E57"/>
          <w:sz w:val="21"/>
          <w:szCs w:val="21"/>
        </w:rPr>
        <w:t>RI</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K</w:t>
      </w:r>
      <w:r w:rsidRPr="006F5245">
        <w:rPr>
          <w:rFonts w:ascii="Calibri" w:eastAsia="Calibri" w:hAnsi="Calibri" w:cs="Calibri"/>
          <w:b/>
          <w:color w:val="5D4E57"/>
          <w:spacing w:val="-3"/>
          <w:sz w:val="21"/>
          <w:szCs w:val="21"/>
        </w:rPr>
        <w:t xml:space="preserve"> </w:t>
      </w:r>
      <w:r w:rsidRPr="006F5245">
        <w:rPr>
          <w:rFonts w:ascii="Calibri" w:eastAsia="Calibri" w:hAnsi="Calibri" w:cs="Calibri"/>
          <w:b/>
          <w:color w:val="5D4E57"/>
          <w:sz w:val="21"/>
          <w:szCs w:val="21"/>
        </w:rPr>
        <w:t>OF</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FR</w:t>
      </w:r>
      <w:r w:rsidRPr="006F5245">
        <w:rPr>
          <w:rFonts w:ascii="Calibri" w:eastAsia="Calibri" w:hAnsi="Calibri" w:cs="Calibri"/>
          <w:b/>
          <w:color w:val="5D4E57"/>
          <w:spacing w:val="1"/>
          <w:sz w:val="21"/>
          <w:szCs w:val="21"/>
        </w:rPr>
        <w:t>A</w:t>
      </w:r>
      <w:r w:rsidRPr="006F5245">
        <w:rPr>
          <w:rFonts w:ascii="Calibri" w:eastAsia="Calibri" w:hAnsi="Calibri" w:cs="Calibri"/>
          <w:b/>
          <w:color w:val="5D4E57"/>
          <w:spacing w:val="-1"/>
          <w:sz w:val="21"/>
          <w:szCs w:val="21"/>
        </w:rPr>
        <w:t>U</w:t>
      </w:r>
      <w:r w:rsidRPr="006F5245">
        <w:rPr>
          <w:rFonts w:ascii="Calibri" w:eastAsia="Calibri" w:hAnsi="Calibri" w:cs="Calibri"/>
          <w:b/>
          <w:color w:val="5D4E57"/>
          <w:sz w:val="21"/>
          <w:szCs w:val="21"/>
        </w:rPr>
        <w:t>D</w:t>
      </w:r>
    </w:p>
    <w:p w14:paraId="0B2D6517" w14:textId="77777777" w:rsidR="00553312" w:rsidRPr="006F5245" w:rsidRDefault="00553312">
      <w:pPr>
        <w:spacing w:before="9" w:line="260" w:lineRule="exact"/>
        <w:rPr>
          <w:sz w:val="21"/>
          <w:szCs w:val="21"/>
        </w:rPr>
      </w:pPr>
    </w:p>
    <w:p w14:paraId="678BE4D7" w14:textId="77777777" w:rsidR="00553312" w:rsidRPr="006F5245" w:rsidRDefault="003C7156">
      <w:pPr>
        <w:ind w:left="120" w:right="1240"/>
        <w:rPr>
          <w:rFonts w:ascii="Calibri" w:eastAsia="Calibri" w:hAnsi="Calibri" w:cs="Calibri"/>
          <w:sz w:val="21"/>
          <w:szCs w:val="21"/>
        </w:rPr>
      </w:pPr>
      <w:r w:rsidRPr="006F5245">
        <w:rPr>
          <w:rFonts w:ascii="Calibri" w:eastAsia="Calibri" w:hAnsi="Calibri" w:cs="Calibri"/>
          <w:color w:val="5D4E57"/>
          <w:sz w:val="21"/>
          <w:szCs w:val="21"/>
        </w:rPr>
        <w:t>The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ri</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k</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fr</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ud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rel</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tes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to 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enti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ce</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ade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per</w:t>
      </w:r>
      <w:r w:rsidRPr="006F5245">
        <w:rPr>
          <w:rFonts w:ascii="Calibri" w:eastAsia="Calibri" w:hAnsi="Calibri" w:cs="Calibri"/>
          <w:color w:val="5D4E57"/>
          <w:spacing w:val="1"/>
          <w:sz w:val="21"/>
          <w:szCs w:val="21"/>
        </w:rPr>
        <w:t>s</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nal</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gain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to d</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mage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2"/>
          <w:sz w:val="21"/>
          <w:szCs w:val="21"/>
        </w:rPr>
        <w:t>o</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her individual</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h</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may</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erpetrat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in</w:t>
      </w:r>
      <w:r w:rsidRPr="006F5245">
        <w:rPr>
          <w:rFonts w:ascii="Calibri" w:eastAsia="Calibri" w:hAnsi="Calibri" w:cs="Calibri"/>
          <w:color w:val="5D4E57"/>
          <w:sz w:val="21"/>
          <w:szCs w:val="21"/>
        </w:rPr>
        <w:t>ternally</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ex</w:t>
      </w:r>
      <w:r w:rsidRPr="006F5245">
        <w:rPr>
          <w:rFonts w:ascii="Calibri" w:eastAsia="Calibri" w:hAnsi="Calibri" w:cs="Calibri"/>
          <w:color w:val="5D4E57"/>
          <w:sz w:val="21"/>
          <w:szCs w:val="21"/>
        </w:rPr>
        <w:t>ternally</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irm.</w:t>
      </w:r>
    </w:p>
    <w:p w14:paraId="7CD702DD" w14:textId="77777777" w:rsidR="00553312" w:rsidRPr="006F5245" w:rsidRDefault="00553312">
      <w:pPr>
        <w:spacing w:before="8" w:line="260" w:lineRule="exact"/>
        <w:rPr>
          <w:sz w:val="21"/>
          <w:szCs w:val="21"/>
        </w:rPr>
      </w:pPr>
    </w:p>
    <w:p w14:paraId="5F95D4AA" w14:textId="77777777" w:rsidR="00553312" w:rsidRPr="006F5245" w:rsidRDefault="003C7156">
      <w:pPr>
        <w:ind w:left="119"/>
        <w:rPr>
          <w:rFonts w:ascii="Calibri" w:eastAsia="Calibri" w:hAnsi="Calibri" w:cs="Calibri"/>
          <w:sz w:val="21"/>
          <w:szCs w:val="21"/>
        </w:rPr>
      </w:pPr>
      <w:r w:rsidRPr="006F5245">
        <w:rPr>
          <w:rFonts w:ascii="Calibri" w:eastAsia="Calibri" w:hAnsi="Calibri" w:cs="Calibri"/>
          <w:b/>
          <w:color w:val="5D4E57"/>
          <w:sz w:val="21"/>
          <w:szCs w:val="21"/>
        </w:rPr>
        <w:t>RI</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K</w:t>
      </w:r>
      <w:r w:rsidRPr="006F5245">
        <w:rPr>
          <w:rFonts w:ascii="Calibri" w:eastAsia="Calibri" w:hAnsi="Calibri" w:cs="Calibri"/>
          <w:b/>
          <w:color w:val="5D4E57"/>
          <w:spacing w:val="-5"/>
          <w:sz w:val="21"/>
          <w:szCs w:val="21"/>
        </w:rPr>
        <w:t xml:space="preserve"> </w:t>
      </w:r>
      <w:r w:rsidRPr="006F5245">
        <w:rPr>
          <w:rFonts w:ascii="Calibri" w:eastAsia="Calibri" w:hAnsi="Calibri" w:cs="Calibri"/>
          <w:b/>
          <w:color w:val="5D4E57"/>
          <w:sz w:val="21"/>
          <w:szCs w:val="21"/>
        </w:rPr>
        <w:t>OF PO</w:t>
      </w:r>
      <w:r w:rsidRPr="006F5245">
        <w:rPr>
          <w:rFonts w:ascii="Calibri" w:eastAsia="Calibri" w:hAnsi="Calibri" w:cs="Calibri"/>
          <w:b/>
          <w:color w:val="5D4E57"/>
          <w:spacing w:val="1"/>
          <w:sz w:val="21"/>
          <w:szCs w:val="21"/>
        </w:rPr>
        <w:t>O</w:t>
      </w:r>
      <w:r w:rsidRPr="006F5245">
        <w:rPr>
          <w:rFonts w:ascii="Calibri" w:eastAsia="Calibri" w:hAnsi="Calibri" w:cs="Calibri"/>
          <w:b/>
          <w:color w:val="5D4E57"/>
          <w:sz w:val="21"/>
          <w:szCs w:val="21"/>
        </w:rPr>
        <w:t>LI</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G</w:t>
      </w:r>
    </w:p>
    <w:p w14:paraId="120C6BAE" w14:textId="77777777" w:rsidR="00553312" w:rsidRPr="006F5245" w:rsidRDefault="00553312">
      <w:pPr>
        <w:spacing w:before="9" w:line="260" w:lineRule="exact"/>
        <w:rPr>
          <w:sz w:val="21"/>
          <w:szCs w:val="21"/>
        </w:rPr>
      </w:pPr>
    </w:p>
    <w:p w14:paraId="018BB799" w14:textId="77777777" w:rsidR="00553312" w:rsidRPr="006F5245" w:rsidRDefault="003C7156">
      <w:pPr>
        <w:ind w:left="119" w:right="1070"/>
        <w:rPr>
          <w:rFonts w:ascii="Calibri" w:eastAsia="Calibri" w:hAnsi="Calibri" w:cs="Calibri"/>
          <w:sz w:val="21"/>
          <w:szCs w:val="21"/>
        </w:rPr>
      </w:pPr>
      <w:r w:rsidRPr="006F5245">
        <w:rPr>
          <w:rFonts w:ascii="Calibri" w:eastAsia="Calibri" w:hAnsi="Calibri" w:cs="Calibri"/>
          <w:color w:val="5D4E57"/>
          <w:sz w:val="21"/>
          <w:szCs w:val="21"/>
        </w:rPr>
        <w:t>There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risk</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mp</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rarily</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1"/>
          <w:sz w:val="21"/>
          <w:szCs w:val="21"/>
        </w:rPr>
        <w:t>ot</w:t>
      </w:r>
      <w:r w:rsidRPr="006F5245">
        <w:rPr>
          <w:rFonts w:ascii="Calibri" w:eastAsia="Calibri" w:hAnsi="Calibri" w:cs="Calibri"/>
          <w:color w:val="5D4E57"/>
          <w:sz w:val="21"/>
          <w:szCs w:val="21"/>
        </w:rPr>
        <w:t>her</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ient’s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tran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ns; 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Firm</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not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app</w:t>
      </w:r>
      <w:r w:rsidRPr="006F5245">
        <w:rPr>
          <w:rFonts w:ascii="Calibri" w:eastAsia="Calibri" w:hAnsi="Calibri" w:cs="Calibri"/>
          <w:color w:val="5D4E57"/>
          <w:spacing w:val="1"/>
          <w:sz w:val="21"/>
          <w:szCs w:val="21"/>
        </w:rPr>
        <w:t>ro</w:t>
      </w:r>
      <w:r w:rsidRPr="006F5245">
        <w:rPr>
          <w:rFonts w:ascii="Calibri" w:eastAsia="Calibri" w:hAnsi="Calibri" w:cs="Calibri"/>
          <w:color w:val="5D4E57"/>
          <w:sz w:val="21"/>
          <w:szCs w:val="21"/>
        </w:rPr>
        <w:t>priately</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mp</w:t>
      </w:r>
      <w:r w:rsidRPr="006F5245">
        <w:rPr>
          <w:rFonts w:ascii="Calibri" w:eastAsia="Calibri" w:hAnsi="Calibri" w:cs="Calibri"/>
          <w:color w:val="5D4E57"/>
          <w:sz w:val="21"/>
          <w:szCs w:val="21"/>
        </w:rPr>
        <w:t>leme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nting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egreg</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oo</w:t>
      </w:r>
      <w:r w:rsidRPr="006F5245">
        <w:rPr>
          <w:rFonts w:ascii="Calibri" w:eastAsia="Calibri" w:hAnsi="Calibri" w:cs="Calibri"/>
          <w:color w:val="5D4E57"/>
          <w:sz w:val="21"/>
          <w:szCs w:val="21"/>
        </w:rPr>
        <w:t>l</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may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have</w:t>
      </w:r>
      <w:r w:rsidR="00A538BC">
        <w:rPr>
          <w:rFonts w:ascii="Calibri" w:eastAsia="Calibri" w:hAnsi="Calibri" w:cs="Calibri"/>
          <w:color w:val="5D4E57"/>
          <w:sz w:val="21"/>
          <w:szCs w:val="21"/>
        </w:rPr>
        <w:t xml:space="preserve"> a</w:t>
      </w:r>
      <w:r w:rsidRPr="006F5245">
        <w:rPr>
          <w:rFonts w:ascii="Calibri" w:eastAsia="Calibri" w:hAnsi="Calibri" w:cs="Calibri"/>
          <w:color w:val="5D4E57"/>
          <w:sz w:val="21"/>
          <w:szCs w:val="21"/>
        </w:rPr>
        <w:t xml:space="preserve"> defic</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l</w:t>
      </w:r>
      <w:r w:rsidRPr="006F5245">
        <w:rPr>
          <w:rFonts w:ascii="Calibri" w:eastAsia="Calibri" w:hAnsi="Calibri" w:cs="Calibri"/>
          <w:color w:val="5D4E57"/>
          <w:spacing w:val="1"/>
          <w:sz w:val="21"/>
          <w:szCs w:val="21"/>
        </w:rPr>
        <w:t>oss</w:t>
      </w:r>
      <w:r w:rsidRPr="006F5245">
        <w:rPr>
          <w:rFonts w:ascii="Calibri" w:eastAsia="Calibri" w:hAnsi="Calibri" w:cs="Calibri"/>
          <w:color w:val="5D4E57"/>
          <w:sz w:val="21"/>
          <w:szCs w:val="21"/>
        </w:rPr>
        <w:t>es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w</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uld</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be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appl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ed</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-rata</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basis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acr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ss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all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part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cipat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ng</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 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p</w:t>
      </w:r>
      <w:r w:rsidRPr="006F5245">
        <w:rPr>
          <w:rFonts w:ascii="Calibri" w:eastAsia="Calibri" w:hAnsi="Calibri" w:cs="Calibri"/>
          <w:color w:val="5D4E57"/>
          <w:spacing w:val="1"/>
          <w:sz w:val="21"/>
          <w:szCs w:val="21"/>
        </w:rPr>
        <w:t>oo</w:t>
      </w:r>
      <w:r w:rsidRPr="006F5245">
        <w:rPr>
          <w:rFonts w:ascii="Calibri" w:eastAsia="Calibri" w:hAnsi="Calibri" w:cs="Calibri"/>
          <w:color w:val="5D4E57"/>
          <w:sz w:val="21"/>
          <w:szCs w:val="21"/>
        </w:rPr>
        <w:t xml:space="preserve">l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so</w:t>
      </w:r>
      <w:r w:rsidRPr="006F5245">
        <w:rPr>
          <w:rFonts w:ascii="Calibri" w:eastAsia="Calibri" w:hAnsi="Calibri" w:cs="Calibri"/>
          <w:color w:val="5D4E57"/>
          <w:sz w:val="21"/>
          <w:szCs w:val="21"/>
        </w:rPr>
        <w:t>me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2"/>
          <w:sz w:val="21"/>
          <w:szCs w:val="21"/>
        </w:rPr>
        <w:t>o</w:t>
      </w:r>
      <w:r w:rsidRPr="006F5245">
        <w:rPr>
          <w:rFonts w:ascii="Calibri" w:eastAsia="Calibri" w:hAnsi="Calibri" w:cs="Calibri"/>
          <w:color w:val="5D4E57"/>
          <w:sz w:val="21"/>
          <w:szCs w:val="21"/>
        </w:rPr>
        <w:t>ther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ba</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is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acc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rdan</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pli</w:t>
      </w:r>
      <w:r w:rsidRPr="006F5245">
        <w:rPr>
          <w:rFonts w:ascii="Calibri" w:eastAsia="Calibri" w:hAnsi="Calibri" w:cs="Calibri"/>
          <w:color w:val="5D4E57"/>
          <w:spacing w:val="-1"/>
          <w:sz w:val="21"/>
          <w:szCs w:val="21"/>
        </w:rPr>
        <w:t>c</w:t>
      </w:r>
      <w:r w:rsidRPr="006F5245">
        <w:rPr>
          <w:rFonts w:ascii="Calibri" w:eastAsia="Calibri" w:hAnsi="Calibri" w:cs="Calibri"/>
          <w:color w:val="5D4E57"/>
          <w:spacing w:val="2"/>
          <w:sz w:val="21"/>
          <w:szCs w:val="21"/>
        </w:rPr>
        <w:t>a</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le</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law</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su</w:t>
      </w:r>
      <w:r w:rsidRPr="006F5245">
        <w:rPr>
          <w:rFonts w:ascii="Calibri" w:eastAsia="Calibri" w:hAnsi="Calibri" w:cs="Calibri"/>
          <w:color w:val="5D4E57"/>
          <w:sz w:val="21"/>
          <w:szCs w:val="21"/>
        </w:rPr>
        <w:t>ch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at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ndivi</w:t>
      </w:r>
      <w:r w:rsidRPr="006F5245">
        <w:rPr>
          <w:rFonts w:ascii="Calibri" w:eastAsia="Calibri" w:hAnsi="Calibri" w:cs="Calibri"/>
          <w:color w:val="5D4E57"/>
          <w:spacing w:val="1"/>
          <w:sz w:val="21"/>
          <w:szCs w:val="21"/>
        </w:rPr>
        <w:t>du</w:t>
      </w:r>
      <w:r w:rsidRPr="006F5245">
        <w:rPr>
          <w:rFonts w:ascii="Calibri" w:eastAsia="Calibri" w:hAnsi="Calibri" w:cs="Calibri"/>
          <w:color w:val="5D4E57"/>
          <w:sz w:val="21"/>
          <w:szCs w:val="21"/>
        </w:rPr>
        <w:t>al</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d</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es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t receive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their full</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tit</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em</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p>
    <w:p w14:paraId="680F23B3" w14:textId="77777777" w:rsidR="00553312" w:rsidRPr="006F5245" w:rsidRDefault="00553312">
      <w:pPr>
        <w:spacing w:before="8" w:line="260" w:lineRule="exact"/>
        <w:rPr>
          <w:sz w:val="21"/>
          <w:szCs w:val="21"/>
        </w:rPr>
      </w:pPr>
    </w:p>
    <w:p w14:paraId="27D96FEF" w14:textId="77777777" w:rsidR="00553312" w:rsidRPr="006F5245" w:rsidRDefault="003C7156">
      <w:pPr>
        <w:ind w:left="119"/>
        <w:rPr>
          <w:rFonts w:ascii="Calibri" w:eastAsia="Calibri" w:hAnsi="Calibri" w:cs="Calibri"/>
          <w:sz w:val="21"/>
          <w:szCs w:val="21"/>
        </w:rPr>
      </w:pPr>
      <w:r w:rsidRPr="006F5245">
        <w:rPr>
          <w:rFonts w:ascii="Calibri" w:eastAsia="Calibri" w:hAnsi="Calibri" w:cs="Calibri"/>
          <w:b/>
          <w:color w:val="5D4E57"/>
          <w:sz w:val="21"/>
          <w:szCs w:val="21"/>
        </w:rPr>
        <w:t>CO</w:t>
      </w:r>
      <w:r w:rsidRPr="006F5245">
        <w:rPr>
          <w:rFonts w:ascii="Calibri" w:eastAsia="Calibri" w:hAnsi="Calibri" w:cs="Calibri"/>
          <w:b/>
          <w:color w:val="5D4E57"/>
          <w:spacing w:val="1"/>
          <w:sz w:val="21"/>
          <w:szCs w:val="21"/>
        </w:rPr>
        <w:t>N</w:t>
      </w:r>
      <w:r w:rsidRPr="006F5245">
        <w:rPr>
          <w:rFonts w:ascii="Calibri" w:eastAsia="Calibri" w:hAnsi="Calibri" w:cs="Calibri"/>
          <w:b/>
          <w:color w:val="5D4E57"/>
          <w:sz w:val="21"/>
          <w:szCs w:val="21"/>
        </w:rPr>
        <w:t>TROLS</w:t>
      </w:r>
      <w:r w:rsidRPr="006F5245">
        <w:rPr>
          <w:rFonts w:ascii="Calibri" w:eastAsia="Calibri" w:hAnsi="Calibri" w:cs="Calibri"/>
          <w:b/>
          <w:color w:val="5D4E57"/>
          <w:spacing w:val="-9"/>
          <w:sz w:val="21"/>
          <w:szCs w:val="21"/>
        </w:rPr>
        <w:t xml:space="preserve"> </w:t>
      </w:r>
      <w:r w:rsidRPr="006F5245">
        <w:rPr>
          <w:rFonts w:ascii="Calibri" w:eastAsia="Calibri" w:hAnsi="Calibri" w:cs="Calibri"/>
          <w:b/>
          <w:color w:val="5D4E57"/>
          <w:sz w:val="21"/>
          <w:szCs w:val="21"/>
        </w:rPr>
        <w:t>IN</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PLA</w:t>
      </w:r>
      <w:r w:rsidRPr="006F5245">
        <w:rPr>
          <w:rFonts w:ascii="Calibri" w:eastAsia="Calibri" w:hAnsi="Calibri" w:cs="Calibri"/>
          <w:b/>
          <w:color w:val="5D4E57"/>
          <w:spacing w:val="1"/>
          <w:sz w:val="21"/>
          <w:szCs w:val="21"/>
        </w:rPr>
        <w:t>C</w:t>
      </w:r>
      <w:r w:rsidRPr="006F5245">
        <w:rPr>
          <w:rFonts w:ascii="Calibri" w:eastAsia="Calibri" w:hAnsi="Calibri" w:cs="Calibri"/>
          <w:b/>
          <w:color w:val="5D4E57"/>
          <w:sz w:val="21"/>
          <w:szCs w:val="21"/>
        </w:rPr>
        <w:t>E</w:t>
      </w:r>
      <w:r w:rsidRPr="006F5245">
        <w:rPr>
          <w:rFonts w:ascii="Calibri" w:eastAsia="Calibri" w:hAnsi="Calibri" w:cs="Calibri"/>
          <w:b/>
          <w:color w:val="5D4E57"/>
          <w:spacing w:val="-6"/>
          <w:sz w:val="21"/>
          <w:szCs w:val="21"/>
        </w:rPr>
        <w:t xml:space="preserve"> </w:t>
      </w:r>
      <w:r w:rsidRPr="006F5245">
        <w:rPr>
          <w:rFonts w:ascii="Calibri" w:eastAsia="Calibri" w:hAnsi="Calibri" w:cs="Calibri"/>
          <w:b/>
          <w:color w:val="5D4E57"/>
          <w:sz w:val="21"/>
          <w:szCs w:val="21"/>
        </w:rPr>
        <w:t>TO</w:t>
      </w:r>
      <w:r w:rsidRPr="006F5245">
        <w:rPr>
          <w:rFonts w:ascii="Calibri" w:eastAsia="Calibri" w:hAnsi="Calibri" w:cs="Calibri"/>
          <w:b/>
          <w:color w:val="5D4E57"/>
          <w:spacing w:val="-2"/>
          <w:sz w:val="21"/>
          <w:szCs w:val="21"/>
        </w:rPr>
        <w:t xml:space="preserve"> </w:t>
      </w:r>
      <w:r w:rsidRPr="006F5245">
        <w:rPr>
          <w:rFonts w:ascii="Calibri" w:eastAsia="Calibri" w:hAnsi="Calibri" w:cs="Calibri"/>
          <w:b/>
          <w:color w:val="5D4E57"/>
          <w:sz w:val="21"/>
          <w:szCs w:val="21"/>
        </w:rPr>
        <w:t>MI</w:t>
      </w:r>
      <w:r w:rsidRPr="006F5245">
        <w:rPr>
          <w:rFonts w:ascii="Calibri" w:eastAsia="Calibri" w:hAnsi="Calibri" w:cs="Calibri"/>
          <w:b/>
          <w:color w:val="5D4E57"/>
          <w:spacing w:val="1"/>
          <w:sz w:val="21"/>
          <w:szCs w:val="21"/>
        </w:rPr>
        <w:t>T</w:t>
      </w:r>
      <w:r w:rsidRPr="006F5245">
        <w:rPr>
          <w:rFonts w:ascii="Calibri" w:eastAsia="Calibri" w:hAnsi="Calibri" w:cs="Calibri"/>
          <w:b/>
          <w:color w:val="5D4E57"/>
          <w:sz w:val="21"/>
          <w:szCs w:val="21"/>
        </w:rPr>
        <w:t>I</w:t>
      </w:r>
      <w:r w:rsidRPr="006F5245">
        <w:rPr>
          <w:rFonts w:ascii="Calibri" w:eastAsia="Calibri" w:hAnsi="Calibri" w:cs="Calibri"/>
          <w:b/>
          <w:color w:val="5D4E57"/>
          <w:spacing w:val="1"/>
          <w:sz w:val="21"/>
          <w:szCs w:val="21"/>
        </w:rPr>
        <w:t>G</w:t>
      </w:r>
      <w:r w:rsidRPr="006F5245">
        <w:rPr>
          <w:rFonts w:ascii="Calibri" w:eastAsia="Calibri" w:hAnsi="Calibri" w:cs="Calibri"/>
          <w:b/>
          <w:color w:val="5D4E57"/>
          <w:sz w:val="21"/>
          <w:szCs w:val="21"/>
        </w:rPr>
        <w:t>ATE</w:t>
      </w:r>
      <w:r w:rsidRPr="006F5245">
        <w:rPr>
          <w:rFonts w:ascii="Calibri" w:eastAsia="Calibri" w:hAnsi="Calibri" w:cs="Calibri"/>
          <w:b/>
          <w:color w:val="5D4E57"/>
          <w:spacing w:val="-10"/>
          <w:sz w:val="21"/>
          <w:szCs w:val="21"/>
        </w:rPr>
        <w:t xml:space="preserve"> </w:t>
      </w:r>
      <w:r w:rsidRPr="006F5245">
        <w:rPr>
          <w:rFonts w:ascii="Calibri" w:eastAsia="Calibri" w:hAnsi="Calibri" w:cs="Calibri"/>
          <w:b/>
          <w:color w:val="5D4E57"/>
          <w:sz w:val="21"/>
          <w:szCs w:val="21"/>
        </w:rPr>
        <w:t>RI</w:t>
      </w:r>
      <w:r w:rsidRPr="006F5245">
        <w:rPr>
          <w:rFonts w:ascii="Calibri" w:eastAsia="Calibri" w:hAnsi="Calibri" w:cs="Calibri"/>
          <w:b/>
          <w:color w:val="5D4E57"/>
          <w:spacing w:val="1"/>
          <w:sz w:val="21"/>
          <w:szCs w:val="21"/>
        </w:rPr>
        <w:t>S</w:t>
      </w:r>
      <w:r w:rsidRPr="006F5245">
        <w:rPr>
          <w:rFonts w:ascii="Calibri" w:eastAsia="Calibri" w:hAnsi="Calibri" w:cs="Calibri"/>
          <w:b/>
          <w:color w:val="5D4E57"/>
          <w:sz w:val="21"/>
          <w:szCs w:val="21"/>
        </w:rPr>
        <w:t>K</w:t>
      </w:r>
    </w:p>
    <w:p w14:paraId="5BA7E3F6" w14:textId="77777777" w:rsidR="00553312" w:rsidRPr="006F5245" w:rsidRDefault="00553312">
      <w:pPr>
        <w:spacing w:before="9" w:line="260" w:lineRule="exact"/>
        <w:rPr>
          <w:sz w:val="21"/>
          <w:szCs w:val="21"/>
        </w:rPr>
      </w:pPr>
    </w:p>
    <w:p w14:paraId="52E140CA" w14:textId="77777777" w:rsidR="00553312" w:rsidRPr="006F5245" w:rsidRDefault="003C7156">
      <w:pPr>
        <w:ind w:left="119"/>
        <w:rPr>
          <w:rFonts w:ascii="Calibri" w:eastAsia="Calibri" w:hAnsi="Calibri" w:cs="Calibri"/>
          <w:sz w:val="21"/>
          <w:szCs w:val="21"/>
        </w:rPr>
      </w:pP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TL</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will</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en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eav</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m</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nimise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bo</w:t>
      </w:r>
      <w:r w:rsidRPr="006F5245">
        <w:rPr>
          <w:rFonts w:ascii="Calibri" w:eastAsia="Calibri" w:hAnsi="Calibri" w:cs="Calibri"/>
          <w:color w:val="5D4E57"/>
          <w:sz w:val="21"/>
          <w:szCs w:val="21"/>
        </w:rPr>
        <w:t>ve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risks</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by;</w:t>
      </w:r>
    </w:p>
    <w:p w14:paraId="267F58DB" w14:textId="77777777" w:rsidR="00553312" w:rsidRPr="006F5245" w:rsidRDefault="00553312">
      <w:pPr>
        <w:spacing w:before="8" w:line="260" w:lineRule="exact"/>
        <w:rPr>
          <w:sz w:val="21"/>
          <w:szCs w:val="21"/>
        </w:rPr>
      </w:pPr>
    </w:p>
    <w:p w14:paraId="7E808A5E" w14:textId="77777777" w:rsidR="00553312" w:rsidRPr="006F5245" w:rsidRDefault="003C7156">
      <w:pPr>
        <w:spacing w:line="260" w:lineRule="exact"/>
        <w:ind w:left="839" w:right="1201"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nde</w:t>
      </w:r>
      <w:r w:rsidRPr="006F5245">
        <w:rPr>
          <w:rFonts w:ascii="Calibri" w:eastAsia="Calibri" w:hAnsi="Calibri" w:cs="Calibri"/>
          <w:color w:val="5D4E57"/>
          <w:spacing w:val="2"/>
          <w:sz w:val="21"/>
          <w:szCs w:val="21"/>
        </w:rPr>
        <w:t>r</w:t>
      </w:r>
      <w:r w:rsidRPr="006F5245">
        <w:rPr>
          <w:rFonts w:ascii="Calibri" w:eastAsia="Calibri" w:hAnsi="Calibri" w:cs="Calibri"/>
          <w:color w:val="5D4E57"/>
          <w:sz w:val="21"/>
          <w:szCs w:val="21"/>
        </w:rPr>
        <w:t>taki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due</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dilig</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nce</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risk</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ments</w:t>
      </w:r>
      <w:r w:rsidRPr="006F5245">
        <w:rPr>
          <w:rFonts w:ascii="Calibri" w:eastAsia="Calibri" w:hAnsi="Calibri" w:cs="Calibri"/>
          <w:color w:val="5D4E57"/>
          <w:spacing w:val="-11"/>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ns</w:t>
      </w:r>
      <w:r w:rsidRPr="006F5245">
        <w:rPr>
          <w:rFonts w:ascii="Calibri" w:eastAsia="Calibri" w:hAnsi="Calibri" w:cs="Calibri"/>
          <w:color w:val="5D4E57"/>
          <w:sz w:val="21"/>
          <w:szCs w:val="21"/>
        </w:rPr>
        <w:t>titutions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wi</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wh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fu</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are held;</w:t>
      </w:r>
    </w:p>
    <w:p w14:paraId="24493CEC" w14:textId="77777777" w:rsidR="00553312" w:rsidRPr="006F5245" w:rsidRDefault="00553312">
      <w:pPr>
        <w:spacing w:before="4" w:line="260" w:lineRule="exact"/>
        <w:rPr>
          <w:sz w:val="21"/>
          <w:szCs w:val="21"/>
        </w:rPr>
      </w:pPr>
    </w:p>
    <w:p w14:paraId="28B2FE7B" w14:textId="77777777" w:rsidR="00553312" w:rsidRPr="006F5245" w:rsidRDefault="003C7156">
      <w:pPr>
        <w:ind w:left="839" w:right="1052"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uring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ad</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quate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ver</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ight</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fu</w:t>
      </w:r>
      <w:r w:rsidRPr="006F5245">
        <w:rPr>
          <w:rFonts w:ascii="Calibri" w:eastAsia="Calibri" w:hAnsi="Calibri" w:cs="Calibri"/>
          <w:color w:val="5D4E57"/>
          <w:sz w:val="21"/>
          <w:szCs w:val="21"/>
        </w:rPr>
        <w:t>nds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ma</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nt</w:t>
      </w:r>
      <w:r w:rsidRPr="006F5245">
        <w:rPr>
          <w:rFonts w:ascii="Calibri" w:eastAsia="Calibri" w:hAnsi="Calibri" w:cs="Calibri"/>
          <w:color w:val="5D4E57"/>
          <w:spacing w:val="2"/>
          <w:sz w:val="21"/>
          <w:szCs w:val="21"/>
        </w:rPr>
        <w:t>a</w:t>
      </w:r>
      <w:r w:rsidRPr="006F5245">
        <w:rPr>
          <w:rFonts w:ascii="Calibri" w:eastAsia="Calibri" w:hAnsi="Calibri" w:cs="Calibri"/>
          <w:color w:val="5D4E57"/>
          <w:sz w:val="21"/>
          <w:szCs w:val="21"/>
        </w:rPr>
        <w:t>ined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thr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g</w:t>
      </w:r>
      <w:r w:rsidRPr="006F5245">
        <w:rPr>
          <w:rFonts w:ascii="Calibri" w:eastAsia="Calibri" w:hAnsi="Calibri" w:cs="Calibri"/>
          <w:color w:val="5D4E57"/>
          <w:sz w:val="21"/>
          <w:szCs w:val="21"/>
        </w:rPr>
        <w:t>h</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appr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priate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do</w:t>
      </w:r>
      <w:r w:rsidRPr="006F5245">
        <w:rPr>
          <w:rFonts w:ascii="Calibri" w:eastAsia="Calibri" w:hAnsi="Calibri" w:cs="Calibri"/>
          <w:color w:val="5D4E57"/>
          <w:sz w:val="21"/>
          <w:szCs w:val="21"/>
        </w:rPr>
        <w:t>cume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ted pr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cedures</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ntr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ls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o</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mini</w:t>
      </w:r>
      <w:r w:rsidRPr="006F5245">
        <w:rPr>
          <w:rFonts w:ascii="Calibri" w:eastAsia="Calibri" w:hAnsi="Calibri" w:cs="Calibri"/>
          <w:color w:val="5D4E57"/>
          <w:spacing w:val="1"/>
          <w:sz w:val="21"/>
          <w:szCs w:val="21"/>
        </w:rPr>
        <w:t>m</w:t>
      </w:r>
      <w:r w:rsidRPr="006F5245">
        <w:rPr>
          <w:rFonts w:ascii="Calibri" w:eastAsia="Calibri" w:hAnsi="Calibri" w:cs="Calibri"/>
          <w:color w:val="5D4E57"/>
          <w:sz w:val="21"/>
          <w:szCs w:val="21"/>
        </w:rPr>
        <w:t>ise</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th</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risk</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lo</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fo</w:t>
      </w:r>
      <w:r w:rsidRPr="006F5245">
        <w:rPr>
          <w:rFonts w:ascii="Calibri" w:eastAsia="Calibri" w:hAnsi="Calibri" w:cs="Calibri"/>
          <w:color w:val="5D4E57"/>
          <w:sz w:val="21"/>
          <w:szCs w:val="21"/>
        </w:rPr>
        <w:t>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w:t>
      </w:r>
    </w:p>
    <w:p w14:paraId="75D978DE" w14:textId="77777777" w:rsidR="00553312" w:rsidRPr="006F5245" w:rsidRDefault="00553312">
      <w:pPr>
        <w:spacing w:before="1" w:line="260" w:lineRule="exact"/>
        <w:rPr>
          <w:sz w:val="21"/>
          <w:szCs w:val="21"/>
        </w:rPr>
      </w:pPr>
    </w:p>
    <w:p w14:paraId="32FEC1BA" w14:textId="77777777" w:rsidR="00553312" w:rsidRPr="006F5245" w:rsidRDefault="003C7156">
      <w:pPr>
        <w:ind w:left="839" w:right="953" w:hanging="359"/>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nde</w:t>
      </w:r>
      <w:r w:rsidRPr="006F5245">
        <w:rPr>
          <w:rFonts w:ascii="Calibri" w:eastAsia="Calibri" w:hAnsi="Calibri" w:cs="Calibri"/>
          <w:color w:val="5D4E57"/>
          <w:spacing w:val="2"/>
          <w:sz w:val="21"/>
          <w:szCs w:val="21"/>
        </w:rPr>
        <w:t>r</w:t>
      </w:r>
      <w:r w:rsidRPr="006F5245">
        <w:rPr>
          <w:rFonts w:ascii="Calibri" w:eastAsia="Calibri" w:hAnsi="Calibri" w:cs="Calibri"/>
          <w:color w:val="5D4E57"/>
          <w:sz w:val="21"/>
          <w:szCs w:val="21"/>
        </w:rPr>
        <w:t>taki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daily</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rec</w:t>
      </w:r>
      <w:r w:rsidRPr="006F5245">
        <w:rPr>
          <w:rFonts w:ascii="Calibri" w:eastAsia="Calibri" w:hAnsi="Calibri" w:cs="Calibri"/>
          <w:color w:val="5D4E57"/>
          <w:spacing w:val="1"/>
          <w:sz w:val="21"/>
          <w:szCs w:val="21"/>
        </w:rPr>
        <w:t>on</w:t>
      </w:r>
      <w:r w:rsidRPr="006F5245">
        <w:rPr>
          <w:rFonts w:ascii="Calibri" w:eastAsia="Calibri" w:hAnsi="Calibri" w:cs="Calibri"/>
          <w:color w:val="5D4E57"/>
          <w:sz w:val="21"/>
          <w:szCs w:val="21"/>
        </w:rPr>
        <w:t>cil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ations</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rec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f</w:t>
      </w:r>
      <w:r w:rsidRPr="006F5245">
        <w:rPr>
          <w:rFonts w:ascii="Calibri" w:eastAsia="Calibri" w:hAnsi="Calibri" w:cs="Calibri"/>
          <w:color w:val="5D4E57"/>
          <w:sz w:val="21"/>
          <w:szCs w:val="21"/>
        </w:rPr>
        <w:t>unds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w w:val="99"/>
          <w:sz w:val="21"/>
          <w:szCs w:val="21"/>
        </w:rPr>
        <w:t>red</w:t>
      </w:r>
      <w:r w:rsidRPr="006F5245">
        <w:rPr>
          <w:rFonts w:ascii="Calibri" w:eastAsia="Calibri" w:hAnsi="Calibri" w:cs="Calibri"/>
          <w:color w:val="5D4E57"/>
          <w:sz w:val="21"/>
          <w:szCs w:val="21"/>
        </w:rPr>
        <w:t>it in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ut</w:t>
      </w:r>
      <w:r w:rsidRPr="006F5245">
        <w:rPr>
          <w:rFonts w:ascii="Calibri" w:eastAsia="Calibri" w:hAnsi="Calibri" w:cs="Calibri"/>
          <w:color w:val="5D4E57"/>
          <w:sz w:val="21"/>
          <w:szCs w:val="21"/>
        </w:rPr>
        <w:t>i</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daily</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cal</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ul</w:t>
      </w:r>
      <w:r w:rsidRPr="006F5245">
        <w:rPr>
          <w:rFonts w:ascii="Calibri" w:eastAsia="Calibri" w:hAnsi="Calibri" w:cs="Calibri"/>
          <w:color w:val="5D4E57"/>
          <w:spacing w:val="1"/>
          <w:sz w:val="21"/>
          <w:szCs w:val="21"/>
        </w:rPr>
        <w:t>a</w:t>
      </w:r>
      <w:r w:rsidRPr="006F5245">
        <w:rPr>
          <w:rFonts w:ascii="Calibri" w:eastAsia="Calibri" w:hAnsi="Calibri" w:cs="Calibri"/>
          <w:color w:val="5D4E57"/>
          <w:sz w:val="21"/>
          <w:szCs w:val="21"/>
        </w:rPr>
        <w:t>tions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ent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mo</w:t>
      </w:r>
      <w:r w:rsidRPr="006F5245">
        <w:rPr>
          <w:rFonts w:ascii="Calibri" w:eastAsia="Calibri" w:hAnsi="Calibri" w:cs="Calibri"/>
          <w:color w:val="5D4E57"/>
          <w:sz w:val="21"/>
          <w:szCs w:val="21"/>
        </w:rPr>
        <w:t>ney</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he</w:t>
      </w:r>
      <w:r w:rsidRPr="006F5245">
        <w:rPr>
          <w:rFonts w:ascii="Calibri" w:eastAsia="Calibri" w:hAnsi="Calibri" w:cs="Calibri"/>
          <w:color w:val="5D4E57"/>
          <w:spacing w:val="1"/>
          <w:sz w:val="21"/>
          <w:szCs w:val="21"/>
        </w:rPr>
        <w:t>l</w:t>
      </w:r>
      <w:r w:rsidRPr="006F5245">
        <w:rPr>
          <w:rFonts w:ascii="Calibri" w:eastAsia="Calibri" w:hAnsi="Calibri" w:cs="Calibri"/>
          <w:color w:val="5D4E57"/>
          <w:sz w:val="21"/>
          <w:szCs w:val="21"/>
        </w:rPr>
        <w:t>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f</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cli</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nts</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as</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p</w:t>
      </w:r>
      <w:r w:rsidRPr="006F5245">
        <w:rPr>
          <w:rFonts w:ascii="Calibri" w:eastAsia="Calibri" w:hAnsi="Calibri" w:cs="Calibri"/>
          <w:color w:val="5D4E57"/>
          <w:sz w:val="21"/>
          <w:szCs w:val="21"/>
        </w:rPr>
        <w:t>er</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ur</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rec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rds</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with</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cl</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m</w:t>
      </w:r>
      <w:r w:rsidRPr="006F5245">
        <w:rPr>
          <w:rFonts w:ascii="Calibri" w:eastAsia="Calibri" w:hAnsi="Calibri" w:cs="Calibri"/>
          <w:color w:val="5D4E57"/>
          <w:spacing w:val="1"/>
          <w:sz w:val="21"/>
          <w:szCs w:val="21"/>
        </w:rPr>
        <w:t>on</w:t>
      </w:r>
      <w:r w:rsidRPr="006F5245">
        <w:rPr>
          <w:rFonts w:ascii="Calibri" w:eastAsia="Calibri" w:hAnsi="Calibri" w:cs="Calibri"/>
          <w:color w:val="5D4E57"/>
          <w:sz w:val="21"/>
          <w:szCs w:val="21"/>
        </w:rPr>
        <w:t>ey</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re</w:t>
      </w:r>
      <w:r w:rsidRPr="006F5245">
        <w:rPr>
          <w:rFonts w:ascii="Calibri" w:eastAsia="Calibri" w:hAnsi="Calibri" w:cs="Calibri"/>
          <w:color w:val="5D4E57"/>
          <w:spacing w:val="1"/>
          <w:sz w:val="21"/>
          <w:szCs w:val="21"/>
        </w:rPr>
        <w:t>so</w:t>
      </w:r>
      <w:r w:rsidRPr="006F5245">
        <w:rPr>
          <w:rFonts w:ascii="Calibri" w:eastAsia="Calibri" w:hAnsi="Calibri" w:cs="Calibri"/>
          <w:color w:val="5D4E57"/>
          <w:sz w:val="21"/>
          <w:szCs w:val="21"/>
        </w:rPr>
        <w:t>urce</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z w:val="21"/>
          <w:szCs w:val="21"/>
        </w:rPr>
        <w:t>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hould</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pacing w:val="1"/>
          <w:sz w:val="21"/>
          <w:szCs w:val="21"/>
        </w:rPr>
        <w:t>b</w:t>
      </w:r>
      <w:r w:rsidRPr="006F5245">
        <w:rPr>
          <w:rFonts w:ascii="Calibri" w:eastAsia="Calibri" w:hAnsi="Calibri" w:cs="Calibri"/>
          <w:color w:val="5D4E57"/>
          <w:sz w:val="21"/>
          <w:szCs w:val="21"/>
        </w:rPr>
        <w:t>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h</w:t>
      </w:r>
      <w:r w:rsidRPr="006F5245">
        <w:rPr>
          <w:rFonts w:ascii="Calibri" w:eastAsia="Calibri" w:hAnsi="Calibri" w:cs="Calibri"/>
          <w:color w:val="5D4E57"/>
          <w:sz w:val="21"/>
          <w:szCs w:val="21"/>
        </w:rPr>
        <w:t>eld</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w</w:t>
      </w:r>
      <w:r w:rsidRPr="006F5245">
        <w:rPr>
          <w:rFonts w:ascii="Calibri" w:eastAsia="Calibri" w:hAnsi="Calibri" w:cs="Calibri"/>
          <w:color w:val="5D4E57"/>
          <w:sz w:val="21"/>
          <w:szCs w:val="21"/>
        </w:rPr>
        <w:t>ith</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the</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cr</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dit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instit</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tion;</w:t>
      </w:r>
    </w:p>
    <w:p w14:paraId="725AD7C1" w14:textId="77777777" w:rsidR="00553312" w:rsidRPr="006F5245" w:rsidRDefault="00553312">
      <w:pPr>
        <w:spacing w:before="8" w:line="260" w:lineRule="exact"/>
        <w:rPr>
          <w:sz w:val="21"/>
          <w:szCs w:val="21"/>
        </w:rPr>
      </w:pPr>
    </w:p>
    <w:p w14:paraId="2214097E" w14:textId="77777777" w:rsidR="00553312" w:rsidRPr="006F5245" w:rsidRDefault="003C7156">
      <w:pPr>
        <w:spacing w:line="260" w:lineRule="exact"/>
        <w:ind w:left="839" w:right="1297" w:hanging="36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18"/>
          <w:sz w:val="21"/>
          <w:szCs w:val="21"/>
        </w:rPr>
        <w:t xml:space="preserve"> </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n</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uring</w:t>
      </w:r>
      <w:r w:rsidRPr="006F5245">
        <w:rPr>
          <w:rFonts w:ascii="Calibri" w:eastAsia="Calibri" w:hAnsi="Calibri" w:cs="Calibri"/>
          <w:color w:val="5D4E57"/>
          <w:spacing w:val="-6"/>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hat</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z w:val="21"/>
          <w:szCs w:val="21"/>
        </w:rPr>
        <w:t>we</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have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ad</w:t>
      </w:r>
      <w:r w:rsidRPr="006F5245">
        <w:rPr>
          <w:rFonts w:ascii="Calibri" w:eastAsia="Calibri" w:hAnsi="Calibri" w:cs="Calibri"/>
          <w:color w:val="5D4E57"/>
          <w:spacing w:val="1"/>
          <w:sz w:val="21"/>
          <w:szCs w:val="21"/>
        </w:rPr>
        <w:t>e</w:t>
      </w:r>
      <w:r w:rsidRPr="006F5245">
        <w:rPr>
          <w:rFonts w:ascii="Calibri" w:eastAsia="Calibri" w:hAnsi="Calibri" w:cs="Calibri"/>
          <w:color w:val="5D4E57"/>
          <w:sz w:val="21"/>
          <w:szCs w:val="21"/>
        </w:rPr>
        <w:t>quate</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ntr</w:t>
      </w:r>
      <w:r w:rsidRPr="006F5245">
        <w:rPr>
          <w:rFonts w:ascii="Calibri" w:eastAsia="Calibri" w:hAnsi="Calibri" w:cs="Calibri"/>
          <w:color w:val="5D4E57"/>
          <w:spacing w:val="1"/>
          <w:sz w:val="21"/>
          <w:szCs w:val="21"/>
        </w:rPr>
        <w:t>ol</w:t>
      </w:r>
      <w:r w:rsidRPr="006F5245">
        <w:rPr>
          <w:rFonts w:ascii="Calibri" w:eastAsia="Calibri" w:hAnsi="Calibri" w:cs="Calibri"/>
          <w:color w:val="5D4E57"/>
          <w:sz w:val="21"/>
          <w:szCs w:val="21"/>
        </w:rPr>
        <w: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who</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can</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z w:val="21"/>
          <w:szCs w:val="21"/>
        </w:rPr>
        <w:t>auth</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ri</w:t>
      </w:r>
      <w:r w:rsidRPr="006F5245">
        <w:rPr>
          <w:rFonts w:ascii="Calibri" w:eastAsia="Calibri" w:hAnsi="Calibri" w:cs="Calibri"/>
          <w:color w:val="5D4E57"/>
          <w:spacing w:val="1"/>
          <w:sz w:val="21"/>
          <w:szCs w:val="21"/>
        </w:rPr>
        <w:t>s</w:t>
      </w:r>
      <w:r w:rsidRPr="006F5245">
        <w:rPr>
          <w:rFonts w:ascii="Calibri" w:eastAsia="Calibri" w:hAnsi="Calibri" w:cs="Calibri"/>
          <w:color w:val="5D4E57"/>
          <w:sz w:val="21"/>
          <w:szCs w:val="21"/>
        </w:rPr>
        <w:t>e</w:t>
      </w:r>
      <w:r w:rsidRPr="006F5245">
        <w:rPr>
          <w:rFonts w:ascii="Calibri" w:eastAsia="Calibri" w:hAnsi="Calibri" w:cs="Calibri"/>
          <w:color w:val="5D4E57"/>
          <w:spacing w:val="-8"/>
          <w:sz w:val="21"/>
          <w:szCs w:val="21"/>
        </w:rPr>
        <w:t xml:space="preserve"> </w:t>
      </w:r>
      <w:r w:rsidRPr="006F5245">
        <w:rPr>
          <w:rFonts w:ascii="Calibri" w:eastAsia="Calibri" w:hAnsi="Calibri" w:cs="Calibri"/>
          <w:color w:val="5D4E57"/>
          <w:sz w:val="21"/>
          <w:szCs w:val="21"/>
        </w:rPr>
        <w:t>pa</w:t>
      </w:r>
      <w:r w:rsidRPr="006F5245">
        <w:rPr>
          <w:rFonts w:ascii="Calibri" w:eastAsia="Calibri" w:hAnsi="Calibri" w:cs="Calibri"/>
          <w:color w:val="5D4E57"/>
          <w:spacing w:val="1"/>
          <w:sz w:val="21"/>
          <w:szCs w:val="21"/>
        </w:rPr>
        <w:t>y</w:t>
      </w:r>
      <w:r w:rsidRPr="006F5245">
        <w:rPr>
          <w:rFonts w:ascii="Calibri" w:eastAsia="Calibri" w:hAnsi="Calibri" w:cs="Calibri"/>
          <w:color w:val="5D4E57"/>
          <w:sz w:val="21"/>
          <w:szCs w:val="21"/>
        </w:rPr>
        <w:t>ments</w:t>
      </w:r>
      <w:r w:rsidRPr="006F5245">
        <w:rPr>
          <w:rFonts w:ascii="Calibri" w:eastAsia="Calibri" w:hAnsi="Calibri" w:cs="Calibri"/>
          <w:color w:val="5D4E57"/>
          <w:spacing w:val="-7"/>
          <w:sz w:val="21"/>
          <w:szCs w:val="21"/>
        </w:rPr>
        <w:t xml:space="preserve"> </w:t>
      </w:r>
      <w:r w:rsidRPr="006F5245">
        <w:rPr>
          <w:rFonts w:ascii="Calibri" w:eastAsia="Calibri" w:hAnsi="Calibri" w:cs="Calibri"/>
          <w:color w:val="5D4E57"/>
          <w:sz w:val="21"/>
          <w:szCs w:val="21"/>
        </w:rPr>
        <w:t>fr</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m</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pacing w:val="1"/>
          <w:sz w:val="21"/>
          <w:szCs w:val="21"/>
        </w:rPr>
        <w:t>t</w:t>
      </w:r>
      <w:r w:rsidRPr="006F5245">
        <w:rPr>
          <w:rFonts w:ascii="Calibri" w:eastAsia="Calibri" w:hAnsi="Calibri" w:cs="Calibri"/>
          <w:color w:val="5D4E57"/>
          <w:sz w:val="21"/>
          <w:szCs w:val="21"/>
        </w:rPr>
        <w:t>he</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 asset</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acc</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u</w:t>
      </w:r>
      <w:r w:rsidRPr="006F5245">
        <w:rPr>
          <w:rFonts w:ascii="Calibri" w:eastAsia="Calibri" w:hAnsi="Calibri" w:cs="Calibri"/>
          <w:color w:val="5D4E57"/>
          <w:spacing w:val="1"/>
          <w:sz w:val="21"/>
          <w:szCs w:val="21"/>
        </w:rPr>
        <w:t>nt</w:t>
      </w:r>
      <w:r w:rsidRPr="006F5245">
        <w:rPr>
          <w:rFonts w:ascii="Calibri" w:eastAsia="Calibri" w:hAnsi="Calibri" w:cs="Calibri"/>
          <w:color w:val="5D4E57"/>
          <w:sz w:val="21"/>
          <w:szCs w:val="21"/>
        </w:rPr>
        <w:t>s;</w:t>
      </w:r>
    </w:p>
    <w:p w14:paraId="75BCDC58" w14:textId="77777777" w:rsidR="00553312" w:rsidRPr="006F5245" w:rsidRDefault="00553312">
      <w:pPr>
        <w:spacing w:before="10" w:line="260" w:lineRule="exact"/>
        <w:rPr>
          <w:sz w:val="21"/>
          <w:szCs w:val="21"/>
        </w:rPr>
      </w:pPr>
    </w:p>
    <w:p w14:paraId="695E174C" w14:textId="77777777" w:rsidR="00553312" w:rsidRPr="006F5245" w:rsidRDefault="003C7156">
      <w:pPr>
        <w:ind w:left="480"/>
        <w:rPr>
          <w:rFonts w:ascii="Calibri" w:eastAsia="Calibri" w:hAnsi="Calibri" w:cs="Calibri"/>
          <w:sz w:val="21"/>
          <w:szCs w:val="21"/>
        </w:rPr>
      </w:pPr>
      <w:r w:rsidRPr="006F5245">
        <w:rPr>
          <w:rFonts w:ascii="Segoe MDL2 Assets" w:eastAsia="Segoe MDL2 Assets" w:hAnsi="Segoe MDL2 Assets" w:cs="Segoe MDL2 Assets"/>
          <w:color w:val="EC1844"/>
          <w:sz w:val="21"/>
          <w:szCs w:val="21"/>
        </w:rPr>
        <w:t xml:space="preserve"> </w:t>
      </w:r>
      <w:r w:rsidRPr="006F5245">
        <w:rPr>
          <w:rFonts w:ascii="Segoe MDL2 Assets" w:eastAsia="Segoe MDL2 Assets" w:hAnsi="Segoe MDL2 Assets" w:cs="Segoe MDL2 Assets"/>
          <w:color w:val="EC1844"/>
          <w:spacing w:val="51"/>
          <w:sz w:val="21"/>
          <w:szCs w:val="21"/>
        </w:rPr>
        <w:t xml:space="preserve"> </w:t>
      </w:r>
      <w:r w:rsidRPr="006F5245">
        <w:rPr>
          <w:rFonts w:ascii="Calibri" w:eastAsia="Calibri" w:hAnsi="Calibri" w:cs="Calibri"/>
          <w:color w:val="5D4E57"/>
          <w:sz w:val="21"/>
          <w:szCs w:val="21"/>
        </w:rPr>
        <w:t>Unde</w:t>
      </w:r>
      <w:r w:rsidRPr="006F5245">
        <w:rPr>
          <w:rFonts w:ascii="Calibri" w:eastAsia="Calibri" w:hAnsi="Calibri" w:cs="Calibri"/>
          <w:color w:val="5D4E57"/>
          <w:spacing w:val="2"/>
          <w:sz w:val="21"/>
          <w:szCs w:val="21"/>
        </w:rPr>
        <w:t>r</w:t>
      </w:r>
      <w:r w:rsidRPr="006F5245">
        <w:rPr>
          <w:rFonts w:ascii="Calibri" w:eastAsia="Calibri" w:hAnsi="Calibri" w:cs="Calibri"/>
          <w:color w:val="5D4E57"/>
          <w:sz w:val="21"/>
          <w:szCs w:val="21"/>
        </w:rPr>
        <w:t>taki</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w:t>
      </w:r>
      <w:r w:rsidRPr="006F5245">
        <w:rPr>
          <w:rFonts w:ascii="Calibri" w:eastAsia="Calibri" w:hAnsi="Calibri" w:cs="Calibri"/>
          <w:color w:val="5D4E57"/>
          <w:spacing w:val="-9"/>
          <w:sz w:val="21"/>
          <w:szCs w:val="21"/>
        </w:rPr>
        <w:t xml:space="preserve"> </w:t>
      </w:r>
      <w:r w:rsidRPr="006F5245">
        <w:rPr>
          <w:rFonts w:ascii="Calibri" w:eastAsia="Calibri" w:hAnsi="Calibri" w:cs="Calibri"/>
          <w:color w:val="5D4E57"/>
          <w:sz w:val="21"/>
          <w:szCs w:val="21"/>
        </w:rPr>
        <w:t>an</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annual</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in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epen</w:t>
      </w:r>
      <w:r w:rsidRPr="006F5245">
        <w:rPr>
          <w:rFonts w:ascii="Calibri" w:eastAsia="Calibri" w:hAnsi="Calibri" w:cs="Calibri"/>
          <w:color w:val="5D4E57"/>
          <w:spacing w:val="1"/>
          <w:sz w:val="21"/>
          <w:szCs w:val="21"/>
        </w:rPr>
        <w:t>d</w:t>
      </w:r>
      <w:r w:rsidRPr="006F5245">
        <w:rPr>
          <w:rFonts w:ascii="Calibri" w:eastAsia="Calibri" w:hAnsi="Calibri" w:cs="Calibri"/>
          <w:color w:val="5D4E57"/>
          <w:sz w:val="21"/>
          <w:szCs w:val="21"/>
        </w:rPr>
        <w:t>ent</w:t>
      </w:r>
      <w:r w:rsidRPr="006F5245">
        <w:rPr>
          <w:rFonts w:ascii="Calibri" w:eastAsia="Calibri" w:hAnsi="Calibri" w:cs="Calibri"/>
          <w:color w:val="5D4E57"/>
          <w:spacing w:val="-10"/>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u</w:t>
      </w:r>
      <w:r w:rsidRPr="006F5245">
        <w:rPr>
          <w:rFonts w:ascii="Calibri" w:eastAsia="Calibri" w:hAnsi="Calibri" w:cs="Calibri"/>
          <w:color w:val="5D4E57"/>
          <w:sz w:val="21"/>
          <w:szCs w:val="21"/>
        </w:rPr>
        <w:t>dit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pacing w:val="1"/>
          <w:sz w:val="21"/>
          <w:szCs w:val="21"/>
        </w:rPr>
        <w:t>o</w:t>
      </w:r>
      <w:r w:rsidRPr="006F5245">
        <w:rPr>
          <w:rFonts w:ascii="Calibri" w:eastAsia="Calibri" w:hAnsi="Calibri" w:cs="Calibri"/>
          <w:color w:val="5D4E57"/>
          <w:sz w:val="21"/>
          <w:szCs w:val="21"/>
        </w:rPr>
        <w:t>f</w:t>
      </w:r>
      <w:r w:rsidRPr="006F5245">
        <w:rPr>
          <w:rFonts w:ascii="Calibri" w:eastAsia="Calibri" w:hAnsi="Calibri" w:cs="Calibri"/>
          <w:color w:val="5D4E57"/>
          <w:spacing w:val="-2"/>
          <w:sz w:val="21"/>
          <w:szCs w:val="21"/>
        </w:rPr>
        <w:t xml:space="preserve"> </w:t>
      </w:r>
      <w:r w:rsidRPr="006F5245">
        <w:rPr>
          <w:rFonts w:ascii="Calibri" w:eastAsia="Calibri" w:hAnsi="Calibri" w:cs="Calibri"/>
          <w:color w:val="5D4E57"/>
          <w:spacing w:val="1"/>
          <w:sz w:val="21"/>
          <w:szCs w:val="21"/>
        </w:rPr>
        <w:t>i</w:t>
      </w:r>
      <w:r w:rsidRPr="006F5245">
        <w:rPr>
          <w:rFonts w:ascii="Calibri" w:eastAsia="Calibri" w:hAnsi="Calibri" w:cs="Calibri"/>
          <w:color w:val="5D4E57"/>
          <w:sz w:val="21"/>
          <w:szCs w:val="21"/>
        </w:rPr>
        <w:t>ts</w:t>
      </w:r>
      <w:r w:rsidRPr="006F5245">
        <w:rPr>
          <w:rFonts w:ascii="Calibri" w:eastAsia="Calibri" w:hAnsi="Calibri" w:cs="Calibri"/>
          <w:color w:val="5D4E57"/>
          <w:spacing w:val="-1"/>
          <w:sz w:val="21"/>
          <w:szCs w:val="21"/>
        </w:rPr>
        <w:t xml:space="preserve"> </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lie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ss</w:t>
      </w:r>
      <w:r w:rsidRPr="006F5245">
        <w:rPr>
          <w:rFonts w:ascii="Calibri" w:eastAsia="Calibri" w:hAnsi="Calibri" w:cs="Calibri"/>
          <w:color w:val="5D4E57"/>
          <w:sz w:val="21"/>
          <w:szCs w:val="21"/>
        </w:rPr>
        <w:t>et</w:t>
      </w:r>
      <w:r w:rsidRPr="006F5245">
        <w:rPr>
          <w:rFonts w:ascii="Calibri" w:eastAsia="Calibri" w:hAnsi="Calibri" w:cs="Calibri"/>
          <w:color w:val="5D4E57"/>
          <w:spacing w:val="-4"/>
          <w:sz w:val="21"/>
          <w:szCs w:val="21"/>
        </w:rPr>
        <w:t xml:space="preserve"> </w:t>
      </w:r>
      <w:r w:rsidRPr="006F5245">
        <w:rPr>
          <w:rFonts w:ascii="Calibri" w:eastAsia="Calibri" w:hAnsi="Calibri" w:cs="Calibri"/>
          <w:color w:val="5D4E57"/>
          <w:sz w:val="21"/>
          <w:szCs w:val="21"/>
        </w:rPr>
        <w:t>a</w:t>
      </w:r>
      <w:r w:rsidRPr="006F5245">
        <w:rPr>
          <w:rFonts w:ascii="Calibri" w:eastAsia="Calibri" w:hAnsi="Calibri" w:cs="Calibri"/>
          <w:color w:val="5D4E57"/>
          <w:spacing w:val="1"/>
          <w:sz w:val="21"/>
          <w:szCs w:val="21"/>
        </w:rPr>
        <w:t>c</w:t>
      </w:r>
      <w:r w:rsidRPr="006F5245">
        <w:rPr>
          <w:rFonts w:ascii="Calibri" w:eastAsia="Calibri" w:hAnsi="Calibri" w:cs="Calibri"/>
          <w:color w:val="5D4E57"/>
          <w:sz w:val="21"/>
          <w:szCs w:val="21"/>
        </w:rPr>
        <w:t>c</w:t>
      </w:r>
      <w:r w:rsidRPr="006F5245">
        <w:rPr>
          <w:rFonts w:ascii="Calibri" w:eastAsia="Calibri" w:hAnsi="Calibri" w:cs="Calibri"/>
          <w:color w:val="5D4E57"/>
          <w:spacing w:val="1"/>
          <w:sz w:val="21"/>
          <w:szCs w:val="21"/>
        </w:rPr>
        <w:t>ou</w:t>
      </w:r>
      <w:r w:rsidRPr="006F5245">
        <w:rPr>
          <w:rFonts w:ascii="Calibri" w:eastAsia="Calibri" w:hAnsi="Calibri" w:cs="Calibri"/>
          <w:color w:val="5D4E57"/>
          <w:sz w:val="21"/>
          <w:szCs w:val="21"/>
        </w:rPr>
        <w:t>nts</w:t>
      </w:r>
      <w:r w:rsidRPr="006F5245">
        <w:rPr>
          <w:rFonts w:ascii="Calibri" w:eastAsia="Calibri" w:hAnsi="Calibri" w:cs="Calibri"/>
          <w:color w:val="5D4E57"/>
          <w:spacing w:val="-5"/>
          <w:sz w:val="21"/>
          <w:szCs w:val="21"/>
        </w:rPr>
        <w:t xml:space="preserve"> </w:t>
      </w:r>
      <w:r w:rsidRPr="006F5245">
        <w:rPr>
          <w:rFonts w:ascii="Calibri" w:eastAsia="Calibri" w:hAnsi="Calibri" w:cs="Calibri"/>
          <w:color w:val="5D4E57"/>
          <w:sz w:val="21"/>
          <w:szCs w:val="21"/>
        </w:rPr>
        <w:t>and</w:t>
      </w:r>
      <w:r w:rsidRPr="006F5245">
        <w:rPr>
          <w:rFonts w:ascii="Calibri" w:eastAsia="Calibri" w:hAnsi="Calibri" w:cs="Calibri"/>
          <w:color w:val="5D4E57"/>
          <w:spacing w:val="-3"/>
          <w:sz w:val="21"/>
          <w:szCs w:val="21"/>
        </w:rPr>
        <w:t xml:space="preserve"> </w:t>
      </w:r>
      <w:r w:rsidRPr="006F5245">
        <w:rPr>
          <w:rFonts w:ascii="Calibri" w:eastAsia="Calibri" w:hAnsi="Calibri" w:cs="Calibri"/>
          <w:color w:val="5D4E57"/>
          <w:sz w:val="21"/>
          <w:szCs w:val="21"/>
        </w:rPr>
        <w:t>arra</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geme</w:t>
      </w:r>
      <w:r w:rsidRPr="006F5245">
        <w:rPr>
          <w:rFonts w:ascii="Calibri" w:eastAsia="Calibri" w:hAnsi="Calibri" w:cs="Calibri"/>
          <w:color w:val="5D4E57"/>
          <w:spacing w:val="1"/>
          <w:sz w:val="21"/>
          <w:szCs w:val="21"/>
        </w:rPr>
        <w:t>n</w:t>
      </w:r>
      <w:r w:rsidRPr="006F5245">
        <w:rPr>
          <w:rFonts w:ascii="Calibri" w:eastAsia="Calibri" w:hAnsi="Calibri" w:cs="Calibri"/>
          <w:color w:val="5D4E57"/>
          <w:sz w:val="21"/>
          <w:szCs w:val="21"/>
        </w:rPr>
        <w:t>t</w:t>
      </w:r>
      <w:r w:rsidRPr="006F5245">
        <w:rPr>
          <w:rFonts w:ascii="Calibri" w:eastAsia="Calibri" w:hAnsi="Calibri" w:cs="Calibri"/>
          <w:color w:val="5D4E57"/>
          <w:spacing w:val="1"/>
          <w:sz w:val="21"/>
          <w:szCs w:val="21"/>
        </w:rPr>
        <w:t>s</w:t>
      </w:r>
      <w:r w:rsidRPr="006F5245">
        <w:rPr>
          <w:rFonts w:ascii="Calibri" w:eastAsia="Calibri" w:hAnsi="Calibri" w:cs="Calibri"/>
          <w:color w:val="000000"/>
          <w:sz w:val="21"/>
          <w:szCs w:val="21"/>
        </w:rPr>
        <w:t>.</w:t>
      </w:r>
    </w:p>
    <w:sectPr w:rsidR="00553312" w:rsidRPr="006F5245">
      <w:pgSz w:w="11920" w:h="16840"/>
      <w:pgMar w:top="1280" w:right="460" w:bottom="280" w:left="1320" w:header="745" w:footer="1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AE34" w14:textId="77777777" w:rsidR="00D52A6B" w:rsidRDefault="003C7156">
      <w:r>
        <w:separator/>
      </w:r>
    </w:p>
  </w:endnote>
  <w:endnote w:type="continuationSeparator" w:id="0">
    <w:p w14:paraId="26757474" w14:textId="77777777" w:rsidR="00D52A6B" w:rsidRDefault="003C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11A0" w14:textId="77777777" w:rsidR="002614DD" w:rsidRDefault="00261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49AD" w14:textId="77777777" w:rsidR="00553312" w:rsidRDefault="003059D1">
    <w:pPr>
      <w:spacing w:line="200" w:lineRule="exact"/>
    </w:pPr>
    <w:r>
      <w:pict w14:anchorId="52F8B7A9">
        <v:shapetype id="_x0000_t202" coordsize="21600,21600" o:spt="202" path="m,l,21600r21600,l21600,xe">
          <v:stroke joinstyle="miter"/>
          <v:path gradientshapeok="t" o:connecttype="rect"/>
        </v:shapetype>
        <v:shape id="_x0000_s1025" type="#_x0000_t202" style="position:absolute;margin-left:71pt;margin-top:754.05pt;width:450.8pt;height:31.05pt;z-index:-251658240;mso-position-horizontal-relative:page;mso-position-vertical-relative:page" filled="f" stroked="f">
          <v:textbox style="mso-next-textbox:#_x0000_s1025" inset="0,0,0,0">
            <w:txbxContent>
              <w:p w14:paraId="2AAAA457" w14:textId="5D41B800" w:rsidR="00553312" w:rsidRDefault="0063506D">
                <w:pPr>
                  <w:spacing w:before="14" w:line="259" w:lineRule="auto"/>
                  <w:ind w:left="20" w:right="-9"/>
                  <w:rPr>
                    <w:rFonts w:ascii="Calibri" w:eastAsia="Calibri" w:hAnsi="Calibri" w:cs="Calibri"/>
                    <w:sz w:val="16"/>
                    <w:szCs w:val="16"/>
                  </w:rPr>
                </w:pPr>
                <w:r>
                  <w:rPr>
                    <w:rFonts w:ascii="Calibri" w:eastAsia="Calibri" w:hAnsi="Calibri" w:cs="Calibri"/>
                    <w:sz w:val="16"/>
                    <w:szCs w:val="16"/>
                  </w:rPr>
                  <w:t xml:space="preserve">Moneycorp is a trading name of Moneycorp Technologies Limited which is regulated by the Central Bank of Ireland (Registered Number C184118). The Company is </w:t>
                </w:r>
                <w:r w:rsidR="002D0991">
                  <w:rPr>
                    <w:rFonts w:ascii="Calibri" w:eastAsia="Calibri" w:hAnsi="Calibri" w:cs="Calibri"/>
                    <w:sz w:val="16"/>
                    <w:szCs w:val="16"/>
                  </w:rPr>
                  <w:t xml:space="preserve">incorporated and registered in Ireland (CRO No: 612120). Registered Office: 24 Windsor Place, Dublin 2, </w:t>
                </w:r>
                <w:r w:rsidR="002614DD">
                  <w:rPr>
                    <w:rFonts w:ascii="Calibri" w:eastAsia="Calibri" w:hAnsi="Calibri" w:cs="Calibri"/>
                    <w:sz w:val="16"/>
                    <w:szCs w:val="16"/>
                  </w:rPr>
                  <w:t xml:space="preserve">D02 RC99, </w:t>
                </w:r>
                <w:r w:rsidR="002D0991">
                  <w:rPr>
                    <w:rFonts w:ascii="Calibri" w:eastAsia="Calibri" w:hAnsi="Calibri" w:cs="Calibri"/>
                    <w:sz w:val="16"/>
                    <w:szCs w:val="16"/>
                  </w:rPr>
                  <w:t>Ireland.</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286" w14:textId="77777777" w:rsidR="002614DD" w:rsidRDefault="0026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0444" w14:textId="77777777" w:rsidR="00D52A6B" w:rsidRDefault="003C7156">
      <w:r>
        <w:separator/>
      </w:r>
    </w:p>
  </w:footnote>
  <w:footnote w:type="continuationSeparator" w:id="0">
    <w:p w14:paraId="16C0F41E" w14:textId="77777777" w:rsidR="00D52A6B" w:rsidRDefault="003C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29FE" w14:textId="77777777" w:rsidR="002614DD" w:rsidRDefault="00261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5C96" w14:textId="77777777" w:rsidR="00553312" w:rsidRDefault="003059D1">
    <w:pPr>
      <w:spacing w:line="200" w:lineRule="exact"/>
    </w:pPr>
    <w:r>
      <w:pict w14:anchorId="03223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5.85pt;margin-top:37.25pt;width:131pt;height:34.65pt;z-index:-251659264;mso-position-horizontal-relative:page;mso-position-vertical-relative:page">
          <v:imagedata r:id="rId1"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635E" w14:textId="77777777" w:rsidR="002614DD" w:rsidRDefault="00261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3E"/>
    <w:multiLevelType w:val="multilevel"/>
    <w:tmpl w:val="D15A1D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46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12"/>
    <w:rsid w:val="001113C0"/>
    <w:rsid w:val="001C1B92"/>
    <w:rsid w:val="001F357A"/>
    <w:rsid w:val="00213669"/>
    <w:rsid w:val="002614DD"/>
    <w:rsid w:val="002D0991"/>
    <w:rsid w:val="003059D1"/>
    <w:rsid w:val="003C7156"/>
    <w:rsid w:val="003F0379"/>
    <w:rsid w:val="00540C71"/>
    <w:rsid w:val="00553312"/>
    <w:rsid w:val="0063506D"/>
    <w:rsid w:val="00670E19"/>
    <w:rsid w:val="006F5245"/>
    <w:rsid w:val="00777F1D"/>
    <w:rsid w:val="008148AD"/>
    <w:rsid w:val="00824F87"/>
    <w:rsid w:val="00865837"/>
    <w:rsid w:val="0089612D"/>
    <w:rsid w:val="008A57D3"/>
    <w:rsid w:val="008D73EC"/>
    <w:rsid w:val="008E5F82"/>
    <w:rsid w:val="00901465"/>
    <w:rsid w:val="00936C50"/>
    <w:rsid w:val="00986A0B"/>
    <w:rsid w:val="00A538BC"/>
    <w:rsid w:val="00A56517"/>
    <w:rsid w:val="00A6740C"/>
    <w:rsid w:val="00B00E98"/>
    <w:rsid w:val="00B417DB"/>
    <w:rsid w:val="00BB12F7"/>
    <w:rsid w:val="00C266E0"/>
    <w:rsid w:val="00C60146"/>
    <w:rsid w:val="00D125A9"/>
    <w:rsid w:val="00D52A6B"/>
    <w:rsid w:val="00E43CF6"/>
    <w:rsid w:val="00F91D5C"/>
    <w:rsid w:val="00FF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3ABF"/>
  <w15:docId w15:val="{18243CE1-AF88-47E8-A169-F592FD9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4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DB"/>
    <w:rPr>
      <w:rFonts w:ascii="Segoe UI" w:hAnsi="Segoe UI" w:cs="Segoe UI"/>
      <w:sz w:val="18"/>
      <w:szCs w:val="18"/>
    </w:rPr>
  </w:style>
  <w:style w:type="paragraph" w:styleId="Header">
    <w:name w:val="header"/>
    <w:basedOn w:val="Normal"/>
    <w:link w:val="HeaderChar"/>
    <w:uiPriority w:val="99"/>
    <w:unhideWhenUsed/>
    <w:rsid w:val="0063506D"/>
    <w:pPr>
      <w:tabs>
        <w:tab w:val="center" w:pos="4513"/>
        <w:tab w:val="right" w:pos="9026"/>
      </w:tabs>
    </w:pPr>
  </w:style>
  <w:style w:type="character" w:customStyle="1" w:styleId="HeaderChar">
    <w:name w:val="Header Char"/>
    <w:basedOn w:val="DefaultParagraphFont"/>
    <w:link w:val="Header"/>
    <w:uiPriority w:val="99"/>
    <w:rsid w:val="0063506D"/>
  </w:style>
  <w:style w:type="paragraph" w:styleId="Footer">
    <w:name w:val="footer"/>
    <w:basedOn w:val="Normal"/>
    <w:link w:val="FooterChar"/>
    <w:uiPriority w:val="99"/>
    <w:unhideWhenUsed/>
    <w:rsid w:val="0063506D"/>
    <w:pPr>
      <w:tabs>
        <w:tab w:val="center" w:pos="4513"/>
        <w:tab w:val="right" w:pos="9026"/>
      </w:tabs>
    </w:pPr>
  </w:style>
  <w:style w:type="character" w:customStyle="1" w:styleId="FooterChar">
    <w:name w:val="Footer Char"/>
    <w:basedOn w:val="DefaultParagraphFont"/>
    <w:link w:val="Footer"/>
    <w:uiPriority w:val="99"/>
    <w:rsid w:val="0063506D"/>
  </w:style>
  <w:style w:type="paragraph" w:styleId="ListParagraph">
    <w:name w:val="List Paragraph"/>
    <w:basedOn w:val="Normal"/>
    <w:uiPriority w:val="34"/>
    <w:qFormat/>
    <w:rsid w:val="00824F87"/>
    <w:pPr>
      <w:ind w:left="720"/>
      <w:contextualSpacing/>
    </w:pPr>
  </w:style>
  <w:style w:type="paragraph" w:styleId="Revision">
    <w:name w:val="Revision"/>
    <w:hidden/>
    <w:uiPriority w:val="99"/>
    <w:semiHidden/>
    <w:rsid w:val="00670E19"/>
  </w:style>
  <w:style w:type="character" w:styleId="CommentReference">
    <w:name w:val="annotation reference"/>
    <w:basedOn w:val="DefaultParagraphFont"/>
    <w:uiPriority w:val="99"/>
    <w:semiHidden/>
    <w:unhideWhenUsed/>
    <w:rsid w:val="00670E19"/>
    <w:rPr>
      <w:sz w:val="16"/>
      <w:szCs w:val="16"/>
    </w:rPr>
  </w:style>
  <w:style w:type="paragraph" w:styleId="CommentText">
    <w:name w:val="annotation text"/>
    <w:basedOn w:val="Normal"/>
    <w:link w:val="CommentTextChar"/>
    <w:uiPriority w:val="99"/>
    <w:unhideWhenUsed/>
    <w:rsid w:val="00670E19"/>
  </w:style>
  <w:style w:type="character" w:customStyle="1" w:styleId="CommentTextChar">
    <w:name w:val="Comment Text Char"/>
    <w:basedOn w:val="DefaultParagraphFont"/>
    <w:link w:val="CommentText"/>
    <w:uiPriority w:val="99"/>
    <w:rsid w:val="00670E19"/>
  </w:style>
  <w:style w:type="paragraph" w:styleId="CommentSubject">
    <w:name w:val="annotation subject"/>
    <w:basedOn w:val="CommentText"/>
    <w:next w:val="CommentText"/>
    <w:link w:val="CommentSubjectChar"/>
    <w:uiPriority w:val="99"/>
    <w:semiHidden/>
    <w:unhideWhenUsed/>
    <w:rsid w:val="00670E19"/>
    <w:rPr>
      <w:b/>
      <w:bCs/>
    </w:rPr>
  </w:style>
  <w:style w:type="character" w:customStyle="1" w:styleId="CommentSubjectChar">
    <w:name w:val="Comment Subject Char"/>
    <w:basedOn w:val="CommentTextChar"/>
    <w:link w:val="CommentSubject"/>
    <w:uiPriority w:val="99"/>
    <w:semiHidden/>
    <w:rsid w:val="00670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2510">
      <w:bodyDiv w:val="1"/>
      <w:marLeft w:val="0"/>
      <w:marRight w:val="0"/>
      <w:marTop w:val="0"/>
      <w:marBottom w:val="0"/>
      <w:divBdr>
        <w:top w:val="none" w:sz="0" w:space="0" w:color="auto"/>
        <w:left w:val="none" w:sz="0" w:space="0" w:color="auto"/>
        <w:bottom w:val="none" w:sz="0" w:space="0" w:color="auto"/>
        <w:right w:val="none" w:sz="0" w:space="0" w:color="auto"/>
      </w:divBdr>
    </w:div>
    <w:div w:id="190023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9B07-85D4-486F-A95A-D306AD4C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Quigley</dc:creator>
  <cp:lastModifiedBy>Philip Quigley</cp:lastModifiedBy>
  <cp:revision>3</cp:revision>
  <cp:lastPrinted>2024-11-14T09:45:00Z</cp:lastPrinted>
  <dcterms:created xsi:type="dcterms:W3CDTF">2025-11-25T17:11:00Z</dcterms:created>
  <dcterms:modified xsi:type="dcterms:W3CDTF">2025-11-25T17:11:00Z</dcterms:modified>
</cp:coreProperties>
</file>